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91" w:rsidRPr="00962B0C" w:rsidRDefault="00DD1F91" w:rsidP="00844D08">
      <w:pPr>
        <w:ind w:left="567" w:right="567"/>
        <w:jc w:val="center"/>
        <w:rPr>
          <w:rFonts w:ascii="Arial" w:hAnsi="Arial" w:cs="Arial"/>
        </w:rPr>
      </w:pPr>
    </w:p>
    <w:p w:rsidR="00691032" w:rsidRPr="00962B0C" w:rsidRDefault="00691032" w:rsidP="00844D08">
      <w:pPr>
        <w:widowControl w:val="0"/>
        <w:tabs>
          <w:tab w:val="left" w:pos="1733"/>
        </w:tabs>
        <w:autoSpaceDE w:val="0"/>
        <w:autoSpaceDN w:val="0"/>
        <w:ind w:left="567" w:right="567"/>
        <w:jc w:val="center"/>
        <w:rPr>
          <w:rFonts w:ascii="Arial" w:eastAsia="Calibri" w:hAnsi="Arial" w:cs="Arial"/>
          <w:b/>
          <w:i/>
          <w:iCs/>
          <w:sz w:val="22"/>
          <w:szCs w:val="22"/>
          <w:lang w:eastAsia="en-US"/>
        </w:rPr>
      </w:pPr>
      <w:bookmarkStart w:id="0" w:name="_Hlk146798381"/>
    </w:p>
    <w:p w:rsidR="00962B0C" w:rsidRDefault="00962B0C" w:rsidP="00844D08">
      <w:pPr>
        <w:pStyle w:val="Titolo"/>
        <w:spacing w:line="360" w:lineRule="auto"/>
        <w:ind w:left="567" w:right="567"/>
        <w:jc w:val="both"/>
        <w:rPr>
          <w:rFonts w:ascii="Arial" w:hAnsi="Arial" w:cs="Arial"/>
          <w:sz w:val="20"/>
          <w:szCs w:val="20"/>
        </w:rPr>
      </w:pPr>
      <w:bookmarkStart w:id="1" w:name="_Hlk88394381"/>
    </w:p>
    <w:bookmarkEnd w:id="0"/>
    <w:bookmarkEnd w:id="1"/>
    <w:p w:rsidR="00A66530" w:rsidRDefault="0035626F" w:rsidP="00A66530">
      <w:pPr>
        <w:ind w:left="111"/>
        <w:jc w:val="center"/>
      </w:pPr>
      <w:r>
        <w:rPr>
          <w:rFonts w:ascii="Calibri" w:eastAsia="Calibri" w:hAnsi="Calibri" w:cs="Calibri"/>
          <w:b/>
          <w:sz w:val="28"/>
        </w:rPr>
        <w:t xml:space="preserve">LIBERATORIA </w:t>
      </w:r>
      <w:r w:rsidRPr="009D2A14">
        <w:rPr>
          <w:rFonts w:ascii="Calibri" w:eastAsia="Calibri" w:hAnsi="Calibri" w:cs="Calibri"/>
          <w:b/>
          <w:sz w:val="28"/>
        </w:rPr>
        <w:t>PERCORSO DI MENTORING, ORIENTAMENTO, COACHING MOTIVAZIONALE</w:t>
      </w:r>
      <w:r w:rsidR="00211F41" w:rsidRPr="009D2A14">
        <w:rPr>
          <w:rFonts w:ascii="Calibri" w:eastAsia="Calibri" w:hAnsi="Calibri" w:cs="Calibri"/>
          <w:b/>
          <w:sz w:val="28"/>
        </w:rPr>
        <w:t>, POTENZIAMENTO DELLE COMPETENZE DI BASE, LABORATORI CO-CURRICOLARI</w:t>
      </w:r>
    </w:p>
    <w:p w:rsidR="00A66530" w:rsidRDefault="00A66530" w:rsidP="00A66530">
      <w:pPr>
        <w:ind w:left="115"/>
      </w:pPr>
    </w:p>
    <w:p w:rsidR="00A66530" w:rsidRDefault="00A66530" w:rsidP="00A66530">
      <w:pPr>
        <w:spacing w:after="107"/>
        <w:ind w:left="115"/>
        <w:rPr>
          <w:rFonts w:ascii="Calibri" w:eastAsia="Calibri" w:hAnsi="Calibri" w:cs="Calibri"/>
          <w:b/>
          <w:sz w:val="22"/>
        </w:rPr>
      </w:pPr>
    </w:p>
    <w:p w:rsidR="00A66530" w:rsidRDefault="00A66530" w:rsidP="00A66530">
      <w:pPr>
        <w:spacing w:after="107"/>
        <w:ind w:left="115"/>
      </w:pPr>
      <w:r>
        <w:rPr>
          <w:rFonts w:ascii="Calibri" w:eastAsia="Calibri" w:hAnsi="Calibri" w:cs="Calibri"/>
          <w:b/>
          <w:sz w:val="22"/>
        </w:rPr>
        <w:t xml:space="preserve">PREMESSA </w:t>
      </w:r>
    </w:p>
    <w:p w:rsidR="00A66530" w:rsidRPr="00A66530" w:rsidRDefault="00A66530" w:rsidP="003127B7">
      <w:pPr>
        <w:pStyle w:val="Titolo"/>
        <w:spacing w:line="360" w:lineRule="auto"/>
        <w:ind w:right="567"/>
        <w:jc w:val="both"/>
        <w:rPr>
          <w:rFonts w:asciiTheme="minorHAnsi" w:hAnsiTheme="minorHAnsi" w:cstheme="minorHAnsi"/>
          <w:b w:val="0"/>
          <w:bCs w:val="0"/>
          <w:sz w:val="22"/>
          <w:szCs w:val="22"/>
        </w:rPr>
      </w:pPr>
      <w:r w:rsidRPr="00A66530">
        <w:rPr>
          <w:rFonts w:asciiTheme="minorHAnsi" w:eastAsia="Calibri" w:hAnsiTheme="minorHAnsi" w:cstheme="minorHAnsi"/>
          <w:b w:val="0"/>
          <w:bCs w:val="0"/>
          <w:sz w:val="22"/>
          <w:szCs w:val="22"/>
        </w:rPr>
        <w:t xml:space="preserve">In riferimento ai </w:t>
      </w:r>
      <w:r w:rsidRPr="00A66530">
        <w:rPr>
          <w:rFonts w:asciiTheme="minorHAnsi" w:hAnsiTheme="minorHAnsi" w:cstheme="minorHAnsi"/>
          <w:b w:val="0"/>
          <w:bCs w:val="0"/>
          <w:sz w:val="22"/>
          <w:szCs w:val="22"/>
        </w:rPr>
        <w:t>percorsi</w:t>
      </w:r>
      <w:r w:rsidR="00F95A20">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previsti</w:t>
      </w:r>
      <w:r w:rsidR="00F95A20">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dalPNRR relativi alla</w:t>
      </w:r>
      <w:r w:rsidR="00064371">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riduzione</w:t>
      </w:r>
      <w:r w:rsidR="00064371">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dei</w:t>
      </w:r>
      <w:r w:rsidR="00064371">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divari</w:t>
      </w:r>
      <w:r w:rsidR="00064371">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territoriali e in particolare alle azioni di prevenzione e contrasto alla dispersione</w:t>
      </w:r>
      <w:r w:rsidR="00064371">
        <w:rPr>
          <w:rFonts w:asciiTheme="minorHAnsi" w:hAnsiTheme="minorHAnsi" w:cstheme="minorHAnsi"/>
          <w:b w:val="0"/>
          <w:bCs w:val="0"/>
          <w:sz w:val="22"/>
          <w:szCs w:val="22"/>
        </w:rPr>
        <w:t xml:space="preserve"> </w:t>
      </w:r>
      <w:r w:rsidRPr="00A66530">
        <w:rPr>
          <w:rFonts w:asciiTheme="minorHAnsi" w:hAnsiTheme="minorHAnsi" w:cstheme="minorHAnsi"/>
          <w:b w:val="0"/>
          <w:bCs w:val="0"/>
          <w:sz w:val="22"/>
          <w:szCs w:val="22"/>
        </w:rPr>
        <w:t>scolastica, in ottemperanza al D.M.1</w:t>
      </w:r>
      <w:r w:rsidR="00D82C59">
        <w:rPr>
          <w:rFonts w:asciiTheme="minorHAnsi" w:hAnsiTheme="minorHAnsi" w:cstheme="minorHAnsi"/>
          <w:b w:val="0"/>
          <w:bCs w:val="0"/>
          <w:sz w:val="22"/>
          <w:szCs w:val="22"/>
        </w:rPr>
        <w:t>9</w:t>
      </w:r>
      <w:r w:rsidRPr="00A66530">
        <w:rPr>
          <w:rFonts w:asciiTheme="minorHAnsi" w:hAnsiTheme="minorHAnsi" w:cstheme="minorHAnsi"/>
          <w:b w:val="0"/>
          <w:bCs w:val="0"/>
          <w:spacing w:val="-1"/>
          <w:sz w:val="22"/>
          <w:szCs w:val="22"/>
        </w:rPr>
        <w:t>/</w:t>
      </w:r>
      <w:r w:rsidRPr="00A66530">
        <w:rPr>
          <w:rFonts w:asciiTheme="minorHAnsi" w:hAnsiTheme="minorHAnsi" w:cstheme="minorHAnsi"/>
          <w:b w:val="0"/>
          <w:bCs w:val="0"/>
          <w:sz w:val="22"/>
          <w:szCs w:val="22"/>
        </w:rPr>
        <w:t>202</w:t>
      </w:r>
      <w:r w:rsidR="00064371">
        <w:rPr>
          <w:rFonts w:asciiTheme="minorHAnsi" w:hAnsiTheme="minorHAnsi" w:cstheme="minorHAnsi"/>
          <w:b w:val="0"/>
          <w:bCs w:val="0"/>
          <w:sz w:val="22"/>
          <w:szCs w:val="22"/>
        </w:rPr>
        <w:t>4</w:t>
      </w:r>
      <w:r w:rsidRPr="00A66530">
        <w:rPr>
          <w:rFonts w:ascii="Calibri" w:eastAsia="Calibri" w:hAnsi="Calibri" w:cs="Calibri"/>
          <w:b w:val="0"/>
          <w:bCs w:val="0"/>
          <w:sz w:val="22"/>
        </w:rPr>
        <w:t xml:space="preserve">, che coinvolgeranno gli alunni dell’Istituto </w:t>
      </w:r>
      <w:r w:rsidR="00D82C59">
        <w:rPr>
          <w:rFonts w:ascii="Calibri" w:eastAsia="Calibri" w:hAnsi="Calibri" w:cs="Calibri"/>
          <w:b w:val="0"/>
          <w:bCs w:val="0"/>
          <w:sz w:val="22"/>
        </w:rPr>
        <w:t>Comprensivo Atzara</w:t>
      </w:r>
      <w:r w:rsidR="00F95A20">
        <w:rPr>
          <w:rFonts w:ascii="Calibri" w:eastAsia="Calibri" w:hAnsi="Calibri" w:cs="Calibri"/>
          <w:b w:val="0"/>
          <w:bCs w:val="0"/>
          <w:sz w:val="22"/>
        </w:rPr>
        <w:t xml:space="preserve"> </w:t>
      </w:r>
      <w:r w:rsidRPr="00A66530">
        <w:rPr>
          <w:rFonts w:ascii="Calibri" w:eastAsia="Calibri" w:hAnsi="Calibri" w:cs="Calibri"/>
          <w:b w:val="0"/>
          <w:bCs w:val="0"/>
          <w:sz w:val="22"/>
        </w:rPr>
        <w:t xml:space="preserve">si informa che: </w:t>
      </w:r>
    </w:p>
    <w:p w:rsidR="00A66530" w:rsidRPr="009D2A14" w:rsidRDefault="00A66530" w:rsidP="00512156">
      <w:pPr>
        <w:pStyle w:val="TableParagraph"/>
        <w:numPr>
          <w:ilvl w:val="0"/>
          <w:numId w:val="1"/>
        </w:numPr>
        <w:spacing w:line="360" w:lineRule="auto"/>
        <w:ind w:right="567"/>
        <w:jc w:val="both"/>
        <w:rPr>
          <w:rFonts w:asciiTheme="minorHAnsi" w:hAnsiTheme="minorHAnsi" w:cstheme="minorHAnsi"/>
          <w:spacing w:val="4"/>
        </w:rPr>
      </w:pPr>
      <w:r w:rsidRPr="00A66530">
        <w:rPr>
          <w:rFonts w:asciiTheme="minorHAnsi" w:eastAsia="Calibri" w:hAnsiTheme="minorHAnsi" w:cstheme="minorHAnsi"/>
        </w:rPr>
        <w:t>la prestazione offerta dall’Istituto consiste in a</w:t>
      </w:r>
      <w:r w:rsidRPr="00A66530">
        <w:rPr>
          <w:rFonts w:asciiTheme="minorHAnsi" w:hAnsiTheme="minorHAnsi" w:cstheme="minorHAnsi"/>
        </w:rPr>
        <w:t>ttività</w:t>
      </w:r>
      <w:r w:rsidR="00064371">
        <w:rPr>
          <w:rFonts w:asciiTheme="minorHAnsi" w:hAnsiTheme="minorHAnsi" w:cstheme="minorHAnsi"/>
        </w:rPr>
        <w:t xml:space="preserve"> </w:t>
      </w:r>
      <w:r w:rsidRPr="00A66530">
        <w:rPr>
          <w:rFonts w:asciiTheme="minorHAnsi" w:hAnsiTheme="minorHAnsi" w:cstheme="minorHAnsi"/>
        </w:rPr>
        <w:t>formative</w:t>
      </w:r>
      <w:r w:rsidR="00064371">
        <w:rPr>
          <w:rFonts w:asciiTheme="minorHAnsi" w:hAnsiTheme="minorHAnsi" w:cstheme="minorHAnsi"/>
        </w:rPr>
        <w:t xml:space="preserve"> </w:t>
      </w:r>
      <w:r w:rsidRPr="00A66530">
        <w:rPr>
          <w:rFonts w:asciiTheme="minorHAnsi" w:hAnsiTheme="minorHAnsi" w:cstheme="minorHAnsi"/>
        </w:rPr>
        <w:t>in</w:t>
      </w:r>
      <w:r w:rsidR="00064371">
        <w:rPr>
          <w:rFonts w:asciiTheme="minorHAnsi" w:hAnsiTheme="minorHAnsi" w:cstheme="minorHAnsi"/>
        </w:rPr>
        <w:t xml:space="preserve"> </w:t>
      </w:r>
      <w:r w:rsidRPr="00A66530">
        <w:rPr>
          <w:rFonts w:asciiTheme="minorHAnsi" w:hAnsiTheme="minorHAnsi" w:cstheme="minorHAnsi"/>
        </w:rPr>
        <w:t>favore</w:t>
      </w:r>
      <w:r w:rsidR="00064371">
        <w:rPr>
          <w:rFonts w:asciiTheme="minorHAnsi" w:hAnsiTheme="minorHAnsi" w:cstheme="minorHAnsi"/>
        </w:rPr>
        <w:t xml:space="preserve"> </w:t>
      </w:r>
      <w:r w:rsidRPr="00A66530">
        <w:rPr>
          <w:rFonts w:asciiTheme="minorHAnsi" w:hAnsiTheme="minorHAnsi" w:cstheme="minorHAnsi"/>
        </w:rPr>
        <w:t>degli</w:t>
      </w:r>
      <w:r w:rsidR="00064371">
        <w:rPr>
          <w:rFonts w:asciiTheme="minorHAnsi" w:hAnsiTheme="minorHAnsi" w:cstheme="minorHAnsi"/>
        </w:rPr>
        <w:t xml:space="preserve"> </w:t>
      </w:r>
      <w:r w:rsidRPr="00A66530">
        <w:rPr>
          <w:rFonts w:asciiTheme="minorHAnsi" w:hAnsiTheme="minorHAnsi" w:cstheme="minorHAnsi"/>
        </w:rPr>
        <w:t>studenti</w:t>
      </w:r>
      <w:r w:rsidR="00064371">
        <w:rPr>
          <w:rFonts w:asciiTheme="minorHAnsi" w:hAnsiTheme="minorHAnsi" w:cstheme="minorHAnsi"/>
        </w:rPr>
        <w:t xml:space="preserve"> </w:t>
      </w:r>
      <w:r w:rsidRPr="00A66530">
        <w:rPr>
          <w:rFonts w:asciiTheme="minorHAnsi" w:hAnsiTheme="minorHAnsi" w:cstheme="minorHAnsi"/>
        </w:rPr>
        <w:t>che</w:t>
      </w:r>
      <w:r w:rsidR="00F95A20">
        <w:rPr>
          <w:rFonts w:asciiTheme="minorHAnsi" w:hAnsiTheme="minorHAnsi" w:cstheme="minorHAnsi"/>
        </w:rPr>
        <w:t xml:space="preserve"> </w:t>
      </w:r>
      <w:r w:rsidRPr="00A66530">
        <w:rPr>
          <w:rFonts w:asciiTheme="minorHAnsi" w:hAnsiTheme="minorHAnsi" w:cstheme="minorHAnsi"/>
        </w:rPr>
        <w:t>mostrano</w:t>
      </w:r>
      <w:r w:rsidR="00064371">
        <w:rPr>
          <w:rFonts w:asciiTheme="minorHAnsi" w:hAnsiTheme="minorHAnsi" w:cstheme="minorHAnsi"/>
        </w:rPr>
        <w:t xml:space="preserve"> </w:t>
      </w:r>
      <w:r w:rsidRPr="00A66530">
        <w:rPr>
          <w:rFonts w:asciiTheme="minorHAnsi" w:hAnsiTheme="minorHAnsi" w:cstheme="minorHAnsi"/>
        </w:rPr>
        <w:t>particolari</w:t>
      </w:r>
      <w:r w:rsidR="00064371">
        <w:rPr>
          <w:rFonts w:asciiTheme="minorHAnsi" w:hAnsiTheme="minorHAnsi" w:cstheme="minorHAnsi"/>
        </w:rPr>
        <w:t xml:space="preserve"> </w:t>
      </w:r>
      <w:r w:rsidRPr="00A66530">
        <w:rPr>
          <w:rFonts w:asciiTheme="minorHAnsi" w:hAnsiTheme="minorHAnsi" w:cstheme="minorHAnsi"/>
        </w:rPr>
        <w:t>fragilità,</w:t>
      </w:r>
      <w:r w:rsidR="00064371">
        <w:rPr>
          <w:rFonts w:asciiTheme="minorHAnsi" w:hAnsiTheme="minorHAnsi" w:cstheme="minorHAnsi"/>
        </w:rPr>
        <w:t xml:space="preserve"> </w:t>
      </w:r>
      <w:r w:rsidRPr="00A66530">
        <w:rPr>
          <w:rFonts w:asciiTheme="minorHAnsi" w:hAnsiTheme="minorHAnsi" w:cstheme="minorHAnsi"/>
          <w:w w:val="105"/>
        </w:rPr>
        <w:t>motivazionali</w:t>
      </w:r>
      <w:r w:rsidR="00064371">
        <w:rPr>
          <w:rFonts w:asciiTheme="minorHAnsi" w:hAnsiTheme="minorHAnsi" w:cstheme="minorHAnsi"/>
          <w:w w:val="105"/>
        </w:rPr>
        <w:t xml:space="preserve"> </w:t>
      </w:r>
      <w:r w:rsidRPr="00A66530">
        <w:rPr>
          <w:rFonts w:asciiTheme="minorHAnsi" w:hAnsiTheme="minorHAnsi" w:cstheme="minorHAnsi"/>
          <w:w w:val="105"/>
        </w:rPr>
        <w:t>e/o</w:t>
      </w:r>
      <w:r w:rsidR="00064371">
        <w:rPr>
          <w:rFonts w:asciiTheme="minorHAnsi" w:hAnsiTheme="minorHAnsi" w:cstheme="minorHAnsi"/>
          <w:w w:val="105"/>
        </w:rPr>
        <w:t xml:space="preserve"> </w:t>
      </w:r>
      <w:r w:rsidRPr="00A66530">
        <w:rPr>
          <w:rFonts w:asciiTheme="minorHAnsi" w:hAnsiTheme="minorHAnsi" w:cstheme="minorHAnsi"/>
          <w:w w:val="105"/>
        </w:rPr>
        <w:t>nelle</w:t>
      </w:r>
      <w:r w:rsidR="00064371">
        <w:rPr>
          <w:rFonts w:asciiTheme="minorHAnsi" w:hAnsiTheme="minorHAnsi" w:cstheme="minorHAnsi"/>
          <w:w w:val="105"/>
        </w:rPr>
        <w:t xml:space="preserve"> </w:t>
      </w:r>
      <w:r w:rsidRPr="00A66530">
        <w:rPr>
          <w:rFonts w:asciiTheme="minorHAnsi" w:hAnsiTheme="minorHAnsi" w:cstheme="minorHAnsi"/>
          <w:w w:val="105"/>
        </w:rPr>
        <w:t>discipline</w:t>
      </w:r>
      <w:r w:rsidR="00064371">
        <w:rPr>
          <w:rFonts w:asciiTheme="minorHAnsi" w:hAnsiTheme="minorHAnsi" w:cstheme="minorHAnsi"/>
          <w:w w:val="105"/>
        </w:rPr>
        <w:t xml:space="preserve"> </w:t>
      </w:r>
      <w:r w:rsidRPr="00A66530">
        <w:rPr>
          <w:rFonts w:asciiTheme="minorHAnsi" w:hAnsiTheme="minorHAnsi" w:cstheme="minorHAnsi"/>
          <w:w w:val="105"/>
        </w:rPr>
        <w:t>di</w:t>
      </w:r>
      <w:r w:rsidR="00064371">
        <w:rPr>
          <w:rFonts w:asciiTheme="minorHAnsi" w:hAnsiTheme="minorHAnsi" w:cstheme="minorHAnsi"/>
          <w:w w:val="105"/>
        </w:rPr>
        <w:t xml:space="preserve"> </w:t>
      </w:r>
      <w:r w:rsidRPr="00A66530">
        <w:rPr>
          <w:rFonts w:asciiTheme="minorHAnsi" w:hAnsiTheme="minorHAnsi" w:cstheme="minorHAnsi"/>
          <w:w w:val="105"/>
        </w:rPr>
        <w:t>studio</w:t>
      </w:r>
      <w:r w:rsidR="00064371">
        <w:rPr>
          <w:rFonts w:asciiTheme="minorHAnsi" w:hAnsiTheme="minorHAnsi" w:cstheme="minorHAnsi"/>
          <w:w w:val="105"/>
        </w:rPr>
        <w:t xml:space="preserve"> </w:t>
      </w:r>
      <w:r w:rsidR="00211F41" w:rsidRPr="009D2A14">
        <w:rPr>
          <w:rFonts w:asciiTheme="minorHAnsi" w:hAnsiTheme="minorHAnsi" w:cstheme="minorHAnsi"/>
          <w:w w:val="105"/>
        </w:rPr>
        <w:t>individuati/e dai Consigli di classe</w:t>
      </w:r>
      <w:r w:rsidRPr="009D2A14">
        <w:rPr>
          <w:rFonts w:asciiTheme="minorHAnsi" w:hAnsiTheme="minorHAnsi" w:cstheme="minorHAnsi"/>
          <w:w w:val="105"/>
        </w:rPr>
        <w:t>;</w:t>
      </w:r>
    </w:p>
    <w:p w:rsidR="00A66530" w:rsidRPr="009D2A14" w:rsidRDefault="00A66530" w:rsidP="00512156">
      <w:pPr>
        <w:pStyle w:val="TableParagraph"/>
        <w:numPr>
          <w:ilvl w:val="0"/>
          <w:numId w:val="1"/>
        </w:numPr>
        <w:spacing w:line="360" w:lineRule="auto"/>
        <w:ind w:right="567"/>
        <w:jc w:val="both"/>
        <w:rPr>
          <w:rFonts w:asciiTheme="minorHAnsi" w:hAnsiTheme="minorHAnsi" w:cstheme="minorHAnsi"/>
          <w:spacing w:val="4"/>
        </w:rPr>
      </w:pPr>
      <w:r w:rsidRPr="009D2A14">
        <w:rPr>
          <w:rFonts w:asciiTheme="minorHAnsi" w:hAnsiTheme="minorHAnsi" w:cstheme="minorHAnsi"/>
        </w:rPr>
        <w:t>l’attività prevede l’erogazione di percorsi individuali di rafforzamento attraverso mentoring e orientamento, sostegno alle competenze disciplinari, coaching motivazionale;</w:t>
      </w:r>
      <w:r w:rsidR="00211F41" w:rsidRPr="009D2A14">
        <w:rPr>
          <w:rFonts w:asciiTheme="minorHAnsi" w:hAnsiTheme="minorHAnsi" w:cstheme="minorHAnsi"/>
        </w:rPr>
        <w:t xml:space="preserve"> percorsi di potenziamento delle competenze di base, motivazione e accompagnamento; percorsi formativi e laboratoriali co-curricolari;</w:t>
      </w:r>
    </w:p>
    <w:p w:rsidR="00A66530" w:rsidRPr="009D2A14" w:rsidRDefault="00A66530" w:rsidP="00512156">
      <w:pPr>
        <w:pStyle w:val="TableParagraph"/>
        <w:numPr>
          <w:ilvl w:val="0"/>
          <w:numId w:val="1"/>
        </w:numPr>
        <w:spacing w:line="360" w:lineRule="auto"/>
        <w:ind w:right="567"/>
        <w:jc w:val="both"/>
        <w:rPr>
          <w:rFonts w:asciiTheme="minorHAnsi" w:hAnsiTheme="minorHAnsi" w:cstheme="minorHAnsi"/>
          <w:spacing w:val="4"/>
        </w:rPr>
      </w:pPr>
      <w:r w:rsidRPr="009D2A14">
        <w:rPr>
          <w:rFonts w:asciiTheme="minorHAnsi" w:hAnsiTheme="minorHAnsi" w:cstheme="minorHAnsi"/>
          <w:w w:val="105"/>
        </w:rPr>
        <w:t>ciascun</w:t>
      </w:r>
      <w:r w:rsidR="00064371">
        <w:rPr>
          <w:rFonts w:asciiTheme="minorHAnsi" w:hAnsiTheme="minorHAnsi" w:cstheme="minorHAnsi"/>
          <w:w w:val="105"/>
        </w:rPr>
        <w:t xml:space="preserve"> </w:t>
      </w:r>
      <w:r w:rsidRPr="009D2A14">
        <w:rPr>
          <w:rFonts w:asciiTheme="minorHAnsi" w:hAnsiTheme="minorHAnsi" w:cstheme="minorHAnsi"/>
          <w:w w:val="105"/>
        </w:rPr>
        <w:t>percorso</w:t>
      </w:r>
      <w:r w:rsidR="00064371">
        <w:rPr>
          <w:rFonts w:asciiTheme="minorHAnsi" w:hAnsiTheme="minorHAnsi" w:cstheme="minorHAnsi"/>
          <w:w w:val="105"/>
        </w:rPr>
        <w:t xml:space="preserve"> </w:t>
      </w:r>
      <w:r w:rsidRPr="009D2A14">
        <w:rPr>
          <w:rFonts w:asciiTheme="minorHAnsi" w:hAnsiTheme="minorHAnsi" w:cstheme="minorHAnsi"/>
          <w:w w:val="105"/>
        </w:rPr>
        <w:t>sarà</w:t>
      </w:r>
      <w:r w:rsidR="00064371">
        <w:rPr>
          <w:rFonts w:asciiTheme="minorHAnsi" w:hAnsiTheme="minorHAnsi" w:cstheme="minorHAnsi"/>
          <w:w w:val="105"/>
        </w:rPr>
        <w:t xml:space="preserve"> </w:t>
      </w:r>
      <w:r w:rsidRPr="009D2A14">
        <w:rPr>
          <w:rFonts w:asciiTheme="minorHAnsi" w:hAnsiTheme="minorHAnsi" w:cstheme="minorHAnsi"/>
          <w:w w:val="105"/>
        </w:rPr>
        <w:t>erogato,</w:t>
      </w:r>
      <w:r w:rsidR="00064371">
        <w:rPr>
          <w:rFonts w:asciiTheme="minorHAnsi" w:hAnsiTheme="minorHAnsi" w:cstheme="minorHAnsi"/>
          <w:w w:val="105"/>
        </w:rPr>
        <w:t xml:space="preserve"> </w:t>
      </w:r>
      <w:r w:rsidRPr="009D2A14">
        <w:rPr>
          <w:rFonts w:asciiTheme="minorHAnsi" w:hAnsiTheme="minorHAnsi" w:cstheme="minorHAnsi"/>
          <w:w w:val="105"/>
        </w:rPr>
        <w:t>in</w:t>
      </w:r>
      <w:r w:rsidR="00064371">
        <w:rPr>
          <w:rFonts w:asciiTheme="minorHAnsi" w:hAnsiTheme="minorHAnsi" w:cstheme="minorHAnsi"/>
          <w:w w:val="105"/>
        </w:rPr>
        <w:t xml:space="preserve"> </w:t>
      </w:r>
      <w:r w:rsidRPr="009D2A14">
        <w:rPr>
          <w:rFonts w:asciiTheme="minorHAnsi" w:hAnsiTheme="minorHAnsi" w:cstheme="minorHAnsi"/>
          <w:w w:val="105"/>
        </w:rPr>
        <w:t>presenza,</w:t>
      </w:r>
      <w:r w:rsidR="00064371">
        <w:rPr>
          <w:rFonts w:asciiTheme="minorHAnsi" w:hAnsiTheme="minorHAnsi" w:cstheme="minorHAnsi"/>
          <w:w w:val="105"/>
        </w:rPr>
        <w:t xml:space="preserve"> </w:t>
      </w:r>
      <w:r w:rsidRPr="009D2A14">
        <w:rPr>
          <w:rFonts w:asciiTheme="minorHAnsi" w:hAnsiTheme="minorHAnsi" w:cstheme="minorHAnsi"/>
          <w:w w:val="105"/>
        </w:rPr>
        <w:t>da</w:t>
      </w:r>
      <w:r w:rsidR="00064371">
        <w:rPr>
          <w:rFonts w:asciiTheme="minorHAnsi" w:hAnsiTheme="minorHAnsi" w:cstheme="minorHAnsi"/>
          <w:w w:val="105"/>
        </w:rPr>
        <w:t xml:space="preserve"> </w:t>
      </w:r>
      <w:r w:rsidRPr="009D2A14">
        <w:rPr>
          <w:rFonts w:asciiTheme="minorHAnsi" w:hAnsiTheme="minorHAnsi" w:cstheme="minorHAnsi"/>
          <w:w w:val="105"/>
        </w:rPr>
        <w:t>un</w:t>
      </w:r>
      <w:r w:rsidR="00064371">
        <w:rPr>
          <w:rFonts w:asciiTheme="minorHAnsi" w:hAnsiTheme="minorHAnsi" w:cstheme="minorHAnsi"/>
          <w:w w:val="105"/>
        </w:rPr>
        <w:t xml:space="preserve"> </w:t>
      </w:r>
      <w:r w:rsidRPr="009D2A14">
        <w:rPr>
          <w:rFonts w:asciiTheme="minorHAnsi" w:hAnsiTheme="minorHAnsi" w:cstheme="minorHAnsi"/>
          <w:w w:val="105"/>
        </w:rPr>
        <w:t>esperto</w:t>
      </w:r>
      <w:r w:rsidR="00064371">
        <w:rPr>
          <w:rFonts w:asciiTheme="minorHAnsi" w:hAnsiTheme="minorHAnsi" w:cstheme="minorHAnsi"/>
          <w:w w:val="105"/>
        </w:rPr>
        <w:t xml:space="preserve"> </w:t>
      </w:r>
      <w:r w:rsidRPr="009D2A14">
        <w:rPr>
          <w:rFonts w:asciiTheme="minorHAnsi" w:hAnsiTheme="minorHAnsi" w:cstheme="minorHAnsi"/>
          <w:w w:val="105"/>
        </w:rPr>
        <w:t>in</w:t>
      </w:r>
      <w:r w:rsidR="00064371">
        <w:rPr>
          <w:rFonts w:asciiTheme="minorHAnsi" w:hAnsiTheme="minorHAnsi" w:cstheme="minorHAnsi"/>
          <w:w w:val="105"/>
        </w:rPr>
        <w:t xml:space="preserve"> </w:t>
      </w:r>
      <w:r w:rsidRPr="009D2A14">
        <w:rPr>
          <w:rFonts w:asciiTheme="minorHAnsi" w:hAnsiTheme="minorHAnsi" w:cstheme="minorHAnsi"/>
          <w:w w:val="105"/>
        </w:rPr>
        <w:t>possesso</w:t>
      </w:r>
      <w:r w:rsidR="00064371">
        <w:rPr>
          <w:rFonts w:asciiTheme="minorHAnsi" w:hAnsiTheme="minorHAnsi" w:cstheme="minorHAnsi"/>
          <w:w w:val="105"/>
        </w:rPr>
        <w:t xml:space="preserve"> </w:t>
      </w:r>
      <w:r w:rsidRPr="009D2A14">
        <w:rPr>
          <w:rFonts w:asciiTheme="minorHAnsi" w:hAnsiTheme="minorHAnsi" w:cstheme="minorHAnsi"/>
          <w:w w:val="105"/>
        </w:rPr>
        <w:t>di</w:t>
      </w:r>
      <w:r w:rsidRPr="009D2A14">
        <w:rPr>
          <w:rFonts w:asciiTheme="minorHAnsi" w:hAnsiTheme="minorHAnsi" w:cstheme="minorHAnsi"/>
        </w:rPr>
        <w:t xml:space="preserve"> specifich</w:t>
      </w:r>
      <w:r w:rsidR="00064371">
        <w:rPr>
          <w:rFonts w:asciiTheme="minorHAnsi" w:hAnsiTheme="minorHAnsi" w:cstheme="minorHAnsi"/>
        </w:rPr>
        <w:t xml:space="preserve">e </w:t>
      </w:r>
      <w:r w:rsidRPr="009D2A14">
        <w:rPr>
          <w:rFonts w:asciiTheme="minorHAnsi" w:hAnsiTheme="minorHAnsi" w:cstheme="minorHAnsi"/>
        </w:rPr>
        <w:t>competenze, in</w:t>
      </w:r>
      <w:r w:rsidR="00064371">
        <w:rPr>
          <w:rFonts w:asciiTheme="minorHAnsi" w:hAnsiTheme="minorHAnsi" w:cstheme="minorHAnsi"/>
        </w:rPr>
        <w:t xml:space="preserve"> </w:t>
      </w:r>
      <w:r w:rsidRPr="009D2A14">
        <w:rPr>
          <w:rFonts w:asciiTheme="minorHAnsi" w:hAnsiTheme="minorHAnsi" w:cstheme="minorHAnsi"/>
        </w:rPr>
        <w:t xml:space="preserve">orario </w:t>
      </w:r>
      <w:r w:rsidR="00211F41" w:rsidRPr="009D2A14">
        <w:rPr>
          <w:rFonts w:asciiTheme="minorHAnsi" w:hAnsiTheme="minorHAnsi" w:cstheme="minorHAnsi"/>
        </w:rPr>
        <w:t>curricolare o extracurricolare</w:t>
      </w:r>
      <w:r w:rsidRPr="009D2A14">
        <w:rPr>
          <w:rFonts w:asciiTheme="minorHAnsi" w:hAnsiTheme="minorHAnsi" w:cstheme="minorHAnsi"/>
        </w:rPr>
        <w:t xml:space="preserve">. </w:t>
      </w:r>
      <w:r w:rsidRPr="009D2A14">
        <w:rPr>
          <w:rFonts w:asciiTheme="minorHAnsi" w:hAnsiTheme="minorHAnsi" w:cstheme="minorHAnsi"/>
          <w:w w:val="105"/>
        </w:rPr>
        <w:t>L’attività</w:t>
      </w:r>
      <w:r w:rsidR="00064371">
        <w:rPr>
          <w:rFonts w:asciiTheme="minorHAnsi" w:hAnsiTheme="minorHAnsi" w:cstheme="minorHAnsi"/>
          <w:w w:val="105"/>
        </w:rPr>
        <w:t xml:space="preserve"> </w:t>
      </w:r>
      <w:r w:rsidRPr="009D2A14">
        <w:rPr>
          <w:rFonts w:asciiTheme="minorHAnsi" w:hAnsiTheme="minorHAnsi" w:cstheme="minorHAnsi"/>
          <w:w w:val="105"/>
        </w:rPr>
        <w:t>è</w:t>
      </w:r>
      <w:r w:rsidR="00064371">
        <w:rPr>
          <w:rFonts w:asciiTheme="minorHAnsi" w:hAnsiTheme="minorHAnsi" w:cstheme="minorHAnsi"/>
          <w:w w:val="105"/>
        </w:rPr>
        <w:t xml:space="preserve"> </w:t>
      </w:r>
      <w:r w:rsidRPr="009D2A14">
        <w:rPr>
          <w:rFonts w:asciiTheme="minorHAnsi" w:hAnsiTheme="minorHAnsi" w:cstheme="minorHAnsi"/>
          <w:w w:val="105"/>
        </w:rPr>
        <w:t xml:space="preserve">individualizzata </w:t>
      </w:r>
      <w:r w:rsidR="00211F41" w:rsidRPr="009D2A14">
        <w:rPr>
          <w:rFonts w:asciiTheme="minorHAnsi" w:hAnsiTheme="minorHAnsi" w:cstheme="minorHAnsi"/>
          <w:w w:val="105"/>
        </w:rPr>
        <w:t xml:space="preserve">o svolta per piccoli-medi gruppi </w:t>
      </w:r>
      <w:r w:rsidRPr="009D2A14">
        <w:rPr>
          <w:rFonts w:asciiTheme="minorHAnsi" w:hAnsiTheme="minorHAnsi" w:cstheme="minorHAnsi"/>
          <w:spacing w:val="38"/>
          <w:w w:val="105"/>
        </w:rPr>
        <w:t>e</w:t>
      </w:r>
      <w:r w:rsidR="00F95A20">
        <w:rPr>
          <w:rFonts w:asciiTheme="minorHAnsi" w:hAnsiTheme="minorHAnsi" w:cstheme="minorHAnsi"/>
          <w:spacing w:val="30"/>
          <w:w w:val="105"/>
        </w:rPr>
        <w:t xml:space="preserve"> avente </w:t>
      </w:r>
      <w:r w:rsidR="00064371">
        <w:rPr>
          <w:rFonts w:asciiTheme="minorHAnsi" w:hAnsiTheme="minorHAnsi" w:cstheme="minorHAnsi"/>
          <w:spacing w:val="30"/>
          <w:w w:val="105"/>
        </w:rPr>
        <w:t>la</w:t>
      </w:r>
      <w:r w:rsidRPr="009D2A14">
        <w:rPr>
          <w:rFonts w:asciiTheme="minorHAnsi" w:hAnsiTheme="minorHAnsi" w:cstheme="minorHAnsi"/>
        </w:rPr>
        <w:t xml:space="preserve"> durata</w:t>
      </w:r>
      <w:r w:rsidR="00064371">
        <w:rPr>
          <w:rFonts w:asciiTheme="minorHAnsi" w:hAnsiTheme="minorHAnsi" w:cstheme="minorHAnsi"/>
        </w:rPr>
        <w:t xml:space="preserve"> </w:t>
      </w:r>
      <w:r w:rsidRPr="009D2A14">
        <w:rPr>
          <w:rFonts w:asciiTheme="minorHAnsi" w:hAnsiTheme="minorHAnsi" w:cstheme="minorHAnsi"/>
        </w:rPr>
        <w:t>di</w:t>
      </w:r>
      <w:r w:rsidR="00211F41" w:rsidRPr="009D2A14">
        <w:rPr>
          <w:rFonts w:asciiTheme="minorHAnsi" w:hAnsiTheme="minorHAnsi" w:cstheme="minorHAnsi"/>
        </w:rPr>
        <w:t xml:space="preserve"> 20</w:t>
      </w:r>
      <w:r w:rsidR="00F95A20">
        <w:rPr>
          <w:rFonts w:asciiTheme="minorHAnsi" w:hAnsiTheme="minorHAnsi" w:cstheme="minorHAnsi"/>
        </w:rPr>
        <w:t xml:space="preserve"> </w:t>
      </w:r>
      <w:r w:rsidRPr="009D2A14">
        <w:rPr>
          <w:rFonts w:asciiTheme="minorHAnsi" w:hAnsiTheme="minorHAnsi" w:cstheme="minorHAnsi"/>
        </w:rPr>
        <w:t>ore;</w:t>
      </w:r>
    </w:p>
    <w:p w:rsidR="00A66530" w:rsidRPr="009D2A14" w:rsidRDefault="00A66530" w:rsidP="00512156">
      <w:pPr>
        <w:pStyle w:val="TableParagraph"/>
        <w:numPr>
          <w:ilvl w:val="0"/>
          <w:numId w:val="1"/>
        </w:numPr>
        <w:spacing w:line="360" w:lineRule="auto"/>
        <w:ind w:right="567"/>
        <w:jc w:val="both"/>
        <w:rPr>
          <w:rFonts w:asciiTheme="minorHAnsi" w:hAnsiTheme="minorHAnsi" w:cstheme="minorHAnsi"/>
          <w:spacing w:val="4"/>
        </w:rPr>
      </w:pPr>
      <w:r w:rsidRPr="009D2A14">
        <w:rPr>
          <w:rFonts w:asciiTheme="minorHAnsi" w:hAnsiTheme="minorHAnsi" w:cstheme="minorHAnsi"/>
        </w:rPr>
        <w:t xml:space="preserve">l’esperto </w:t>
      </w:r>
      <w:r w:rsidRPr="009D2A14">
        <w:rPr>
          <w:rFonts w:ascii="Calibri" w:eastAsia="Calibri" w:hAnsi="Calibri" w:cs="Calibri"/>
        </w:rPr>
        <w:t>è vincolato al rispetto del proprio Codice Deontologico, in particolare è strettamente tenuto al segreto professionale.</w:t>
      </w:r>
    </w:p>
    <w:p w:rsidR="00A66530" w:rsidRDefault="00A66530">
      <w:pPr>
        <w:rPr>
          <w:rFonts w:asciiTheme="minorHAnsi" w:hAnsiTheme="minorHAnsi" w:cstheme="minorHAnsi"/>
          <w:spacing w:val="4"/>
        </w:rPr>
      </w:pPr>
    </w:p>
    <w:p w:rsidR="00165B72" w:rsidRDefault="00165B72"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064371" w:rsidRDefault="00064371" w:rsidP="00A66530">
      <w:pPr>
        <w:jc w:val="center"/>
        <w:rPr>
          <w:rFonts w:asciiTheme="minorHAnsi" w:hAnsiTheme="minorHAnsi" w:cstheme="minorHAnsi"/>
          <w:b/>
          <w:bCs/>
          <w:sz w:val="32"/>
          <w:szCs w:val="32"/>
        </w:rPr>
      </w:pPr>
    </w:p>
    <w:p w:rsidR="00A66530" w:rsidRPr="00A66530" w:rsidRDefault="00A66530" w:rsidP="00A66530">
      <w:pPr>
        <w:jc w:val="center"/>
        <w:rPr>
          <w:rFonts w:asciiTheme="minorHAnsi" w:hAnsiTheme="minorHAnsi" w:cstheme="minorHAnsi"/>
          <w:b/>
          <w:bCs/>
          <w:spacing w:val="4"/>
          <w:sz w:val="32"/>
          <w:szCs w:val="32"/>
          <w:lang w:eastAsia="en-US"/>
        </w:rPr>
      </w:pPr>
      <w:r w:rsidRPr="00A66530">
        <w:rPr>
          <w:rFonts w:asciiTheme="minorHAnsi" w:hAnsiTheme="minorHAnsi" w:cstheme="minorHAnsi"/>
          <w:b/>
          <w:bCs/>
          <w:sz w:val="32"/>
          <w:szCs w:val="32"/>
        </w:rPr>
        <w:lastRenderedPageBreak/>
        <w:t>MODULO DI CONSENSO</w:t>
      </w:r>
    </w:p>
    <w:p w:rsidR="00A66530" w:rsidRPr="00211F41" w:rsidRDefault="00A66530" w:rsidP="00211F41"/>
    <w:p w:rsidR="00A66530" w:rsidRPr="009D2A14" w:rsidRDefault="00A66530" w:rsidP="00A66530">
      <w:pPr>
        <w:spacing w:after="68" w:line="249" w:lineRule="auto"/>
        <w:ind w:left="-5" w:right="98" w:hanging="10"/>
        <w:jc w:val="both"/>
      </w:pPr>
      <w:r w:rsidRPr="009D2A14">
        <w:rPr>
          <w:rFonts w:ascii="Calibri" w:eastAsia="Calibri" w:hAnsi="Calibri" w:cs="Calibri"/>
          <w:sz w:val="22"/>
        </w:rPr>
        <w:t>Avendo letto e compreso l’informativa che precede per le attività di mentoring, orientamento e coaching</w:t>
      </w:r>
      <w:r w:rsidR="00211F41" w:rsidRPr="009D2A14">
        <w:rPr>
          <w:rFonts w:ascii="Calibri" w:eastAsia="Calibri" w:hAnsi="Calibri" w:cs="Calibri"/>
          <w:sz w:val="22"/>
        </w:rPr>
        <w:t xml:space="preserve">, </w:t>
      </w:r>
      <w:r w:rsidR="00211F41" w:rsidRPr="009D2A14">
        <w:rPr>
          <w:rFonts w:asciiTheme="minorHAnsi" w:hAnsiTheme="minorHAnsi" w:cstheme="minorHAnsi"/>
          <w:sz w:val="22"/>
          <w:szCs w:val="22"/>
        </w:rPr>
        <w:t>percorsi di potenziamento delle competenze di base, motivazione e accompagnamento; percorsi formativi</w:t>
      </w:r>
      <w:r w:rsidR="00F95A20">
        <w:rPr>
          <w:rFonts w:asciiTheme="minorHAnsi" w:hAnsiTheme="minorHAnsi" w:cstheme="minorHAnsi"/>
          <w:sz w:val="22"/>
          <w:szCs w:val="22"/>
        </w:rPr>
        <w:t xml:space="preserve"> e laboratoriali co-curricolari</w:t>
      </w:r>
      <w:r w:rsidR="00211F41" w:rsidRPr="009D2A14">
        <w:rPr>
          <w:rFonts w:asciiTheme="minorHAnsi" w:hAnsiTheme="minorHAnsi" w:cstheme="minorHAnsi"/>
          <w:sz w:val="22"/>
          <w:szCs w:val="22"/>
        </w:rPr>
        <w:t xml:space="preserve"> </w:t>
      </w:r>
      <w:r w:rsidRPr="009D2A14">
        <w:rPr>
          <w:rFonts w:ascii="Calibri" w:eastAsia="Calibri" w:hAnsi="Calibri" w:cs="Calibri"/>
          <w:sz w:val="22"/>
        </w:rPr>
        <w:t xml:space="preserve">fornite dall’Istituto </w:t>
      </w:r>
      <w:r w:rsidR="00165B72">
        <w:rPr>
          <w:rFonts w:ascii="Calibri" w:eastAsia="Calibri" w:hAnsi="Calibri" w:cs="Calibri"/>
          <w:sz w:val="22"/>
        </w:rPr>
        <w:t>Comprensivo Atzara</w:t>
      </w:r>
    </w:p>
    <w:p w:rsidR="00A66530" w:rsidRPr="009D2A14" w:rsidRDefault="00A66530" w:rsidP="00A66530"/>
    <w:p w:rsidR="00A66530" w:rsidRPr="009D2A14" w:rsidRDefault="00A66530" w:rsidP="00A66530">
      <w:pPr>
        <w:spacing w:after="165" w:line="249" w:lineRule="auto"/>
        <w:ind w:left="-5" w:right="98" w:hanging="10"/>
        <w:jc w:val="both"/>
      </w:pPr>
      <w:r w:rsidRPr="009D2A14">
        <w:rPr>
          <w:rFonts w:ascii="Calibri" w:eastAsia="Calibri" w:hAnsi="Calibri" w:cs="Calibri"/>
          <w:sz w:val="22"/>
        </w:rPr>
        <w:t xml:space="preserve">I sottoscritti genitori/esercenti la potestà </w:t>
      </w:r>
      <w:r w:rsidR="00211F41" w:rsidRPr="009D2A14">
        <w:rPr>
          <w:rFonts w:ascii="Calibri" w:eastAsia="Calibri" w:hAnsi="Calibri" w:cs="Calibri"/>
          <w:sz w:val="22"/>
        </w:rPr>
        <w:t xml:space="preserve">genitoriale </w:t>
      </w:r>
      <w:r w:rsidRPr="009D2A14">
        <w:rPr>
          <w:rFonts w:ascii="Calibri" w:eastAsia="Calibri" w:hAnsi="Calibri" w:cs="Calibri"/>
          <w:sz w:val="22"/>
        </w:rPr>
        <w:t>dell’alunno</w:t>
      </w:r>
      <w:r w:rsidR="00B700CA" w:rsidRPr="009D2A14">
        <w:rPr>
          <w:rFonts w:ascii="Calibri" w:eastAsia="Calibri" w:hAnsi="Calibri" w:cs="Calibri"/>
          <w:sz w:val="22"/>
        </w:rPr>
        <w:t>/a</w:t>
      </w:r>
      <w:r w:rsidRPr="009D2A14">
        <w:rPr>
          <w:rFonts w:ascii="Calibri" w:eastAsia="Calibri" w:hAnsi="Calibri" w:cs="Calibri"/>
          <w:sz w:val="22"/>
        </w:rPr>
        <w:t xml:space="preserve">: </w:t>
      </w:r>
    </w:p>
    <w:p w:rsidR="00A66530" w:rsidRPr="009D2A14" w:rsidRDefault="00A66530" w:rsidP="00A66530"/>
    <w:p w:rsidR="00A66530" w:rsidRPr="009D2A14" w:rsidRDefault="00A66530" w:rsidP="00A66530">
      <w:pPr>
        <w:tabs>
          <w:tab w:val="center" w:pos="3159"/>
        </w:tabs>
        <w:spacing w:after="9" w:line="249" w:lineRule="auto"/>
        <w:ind w:left="-15"/>
      </w:pPr>
      <w:r w:rsidRPr="009D2A14">
        <w:rPr>
          <w:rFonts w:ascii="Calibri" w:eastAsia="Calibri" w:hAnsi="Calibri" w:cs="Calibri"/>
          <w:sz w:val="22"/>
        </w:rPr>
        <w:t>nome dello/a studente/essa</w:t>
      </w:r>
      <w:r w:rsidR="00211F41" w:rsidRPr="009D2A14">
        <w:rPr>
          <w:rFonts w:ascii="Calibri" w:eastAsia="Calibri" w:hAnsi="Calibri" w:cs="Calibri"/>
          <w:sz w:val="22"/>
        </w:rPr>
        <w:t>__________________________________________</w:t>
      </w:r>
      <w:r w:rsidRPr="009D2A14">
        <w:rPr>
          <w:rFonts w:ascii="Calibri" w:eastAsia="Calibri" w:hAnsi="Calibri" w:cs="Calibri"/>
          <w:sz w:val="22"/>
        </w:rPr>
        <w:t>Classe</w:t>
      </w:r>
      <w:r w:rsidR="00211F41" w:rsidRPr="009D2A14">
        <w:rPr>
          <w:rFonts w:ascii="Calibri" w:eastAsia="Calibri" w:hAnsi="Calibri" w:cs="Calibri"/>
          <w:sz w:val="22"/>
        </w:rPr>
        <w:t>_______________</w:t>
      </w:r>
    </w:p>
    <w:p w:rsidR="00B700CA" w:rsidRPr="009D2A14" w:rsidRDefault="00B700CA" w:rsidP="00A66530">
      <w:pPr>
        <w:spacing w:after="9" w:line="249" w:lineRule="auto"/>
        <w:ind w:left="-5" w:right="98" w:hanging="10"/>
        <w:jc w:val="both"/>
        <w:rPr>
          <w:rFonts w:ascii="Segoe UI Symbol" w:eastAsia="Segoe UI Symbol" w:hAnsi="Segoe UI Symbol" w:cs="Segoe UI Symbol"/>
          <w:sz w:val="22"/>
        </w:rPr>
      </w:pPr>
    </w:p>
    <w:p w:rsidR="00211F41" w:rsidRPr="009D2A14" w:rsidRDefault="00064371" w:rsidP="00A66530">
      <w:pPr>
        <w:spacing w:after="9" w:line="249" w:lineRule="auto"/>
        <w:ind w:left="-5" w:right="98" w:hanging="10"/>
        <w:jc w:val="both"/>
        <w:rPr>
          <w:rFonts w:ascii="Calibri" w:eastAsia="Calibri" w:hAnsi="Calibri" w:cs="Calibri"/>
          <w:sz w:val="22"/>
        </w:rPr>
      </w:pPr>
      <w:r>
        <w:rPr>
          <w:rFonts w:ascii="Calibri" w:eastAsia="Calibri" w:hAnsi="Calibri" w:cs="Calibri"/>
          <w:sz w:val="22"/>
        </w:rPr>
        <w:t xml:space="preserve">della scuola: Infanzia </w:t>
      </w:r>
      <w:r w:rsidRPr="009D2A14">
        <w:rPr>
          <w:rFonts w:ascii="Calibri" w:eastAsia="Calibri" w:hAnsi="Calibri" w:cs="Calibri" w:hint="eastAsia"/>
          <w:sz w:val="22"/>
        </w:rPr>
        <w:t>□</w:t>
      </w:r>
      <w:r>
        <w:rPr>
          <w:rFonts w:ascii="Calibri" w:eastAsia="Calibri" w:hAnsi="Calibri" w:cs="Calibri"/>
          <w:sz w:val="22"/>
        </w:rPr>
        <w:t xml:space="preserve">  Primaria</w:t>
      </w:r>
      <w:r w:rsidR="00211F41" w:rsidRPr="009D2A14">
        <w:rPr>
          <w:rFonts w:ascii="Calibri" w:eastAsia="Calibri" w:hAnsi="Calibri" w:cs="Calibri" w:hint="eastAsia"/>
          <w:sz w:val="22"/>
        </w:rPr>
        <w:t>□</w:t>
      </w:r>
      <w:r w:rsidR="00211F41" w:rsidRPr="009D2A14">
        <w:rPr>
          <w:rFonts w:ascii="Calibri" w:eastAsia="Calibri" w:hAnsi="Calibri" w:cs="Calibri"/>
          <w:sz w:val="22"/>
        </w:rPr>
        <w:t xml:space="preserve">  S</w:t>
      </w:r>
      <w:r>
        <w:rPr>
          <w:rFonts w:ascii="Calibri" w:eastAsia="Calibri" w:hAnsi="Calibri" w:cs="Calibri"/>
          <w:sz w:val="22"/>
        </w:rPr>
        <w:t>econdaria di I grado</w:t>
      </w:r>
      <w:r w:rsidR="00211F41" w:rsidRPr="009D2A14">
        <w:rPr>
          <w:rFonts w:ascii="Calibri" w:eastAsia="Calibri" w:hAnsi="Calibri" w:cs="Calibri"/>
          <w:sz w:val="22"/>
        </w:rPr>
        <w:t xml:space="preserve">  </w:t>
      </w:r>
      <w:r w:rsidR="00211F41" w:rsidRPr="009D2A14">
        <w:rPr>
          <w:rFonts w:ascii="Calibri" w:eastAsia="Calibri" w:hAnsi="Calibri" w:cs="Calibri" w:hint="eastAsia"/>
          <w:sz w:val="22"/>
        </w:rPr>
        <w:t>□</w:t>
      </w:r>
      <w:r>
        <w:rPr>
          <w:rFonts w:ascii="Calibri" w:eastAsia="Calibri" w:hAnsi="Calibri" w:cs="Calibri"/>
          <w:sz w:val="22"/>
        </w:rPr>
        <w:t xml:space="preserve">  Plesso di ____________________________</w:t>
      </w:r>
    </w:p>
    <w:p w:rsidR="00211F41" w:rsidRPr="009D2A14" w:rsidRDefault="00211F41" w:rsidP="00A66530">
      <w:pPr>
        <w:spacing w:after="9" w:line="249" w:lineRule="auto"/>
        <w:ind w:left="-5" w:right="98" w:hanging="10"/>
        <w:jc w:val="both"/>
        <w:rPr>
          <w:rFonts w:ascii="Calibri" w:eastAsia="Calibri" w:hAnsi="Calibri" w:cs="Calibri"/>
          <w:sz w:val="22"/>
        </w:rPr>
      </w:pPr>
    </w:p>
    <w:p w:rsidR="00A66530" w:rsidRDefault="00A66530" w:rsidP="00A66530">
      <w:pPr>
        <w:spacing w:after="9" w:line="249" w:lineRule="auto"/>
        <w:ind w:left="-5" w:right="98" w:hanging="10"/>
        <w:jc w:val="both"/>
        <w:rPr>
          <w:rFonts w:ascii="Calibri" w:eastAsia="Calibri" w:hAnsi="Calibri" w:cs="Calibri"/>
          <w:sz w:val="22"/>
        </w:rPr>
      </w:pPr>
      <w:r w:rsidRPr="009D2A14">
        <w:rPr>
          <w:rFonts w:ascii="Calibri" w:eastAsia="Calibri" w:hAnsi="Calibri" w:cs="Calibri"/>
          <w:sz w:val="22"/>
        </w:rPr>
        <w:t>acconsentiamo alla partecipazione di nostro</w:t>
      </w:r>
      <w:r w:rsidR="00B700CA" w:rsidRPr="009D2A14">
        <w:rPr>
          <w:rFonts w:ascii="Calibri" w:eastAsia="Calibri" w:hAnsi="Calibri" w:cs="Calibri"/>
          <w:sz w:val="22"/>
        </w:rPr>
        <w:t>/a</w:t>
      </w:r>
      <w:r w:rsidRPr="009D2A14">
        <w:rPr>
          <w:rFonts w:ascii="Calibri" w:eastAsia="Calibri" w:hAnsi="Calibri" w:cs="Calibri"/>
          <w:sz w:val="22"/>
        </w:rPr>
        <w:t xml:space="preserve"> figlio</w:t>
      </w:r>
      <w:r w:rsidR="00B700CA" w:rsidRPr="009D2A14">
        <w:rPr>
          <w:rFonts w:ascii="Calibri" w:eastAsia="Calibri" w:hAnsi="Calibri" w:cs="Calibri"/>
          <w:sz w:val="22"/>
        </w:rPr>
        <w:t>/a</w:t>
      </w:r>
      <w:r w:rsidRPr="009D2A14">
        <w:rPr>
          <w:rFonts w:ascii="Calibri" w:eastAsia="Calibri" w:hAnsi="Calibri" w:cs="Calibri"/>
          <w:sz w:val="22"/>
        </w:rPr>
        <w:t xml:space="preserve"> al</w:t>
      </w:r>
      <w:r w:rsidR="0063344D" w:rsidRPr="009D2A14">
        <w:rPr>
          <w:rFonts w:ascii="Calibri" w:eastAsia="Calibri" w:hAnsi="Calibri" w:cs="Calibri"/>
          <w:sz w:val="22"/>
        </w:rPr>
        <w:t>le attività previste dal progetto</w:t>
      </w:r>
      <w:r w:rsidR="009D2A14">
        <w:rPr>
          <w:rFonts w:ascii="Calibri" w:eastAsia="Calibri" w:hAnsi="Calibri" w:cs="Calibri"/>
          <w:sz w:val="22"/>
        </w:rPr>
        <w:t>.</w:t>
      </w:r>
    </w:p>
    <w:p w:rsidR="009D2A14" w:rsidRDefault="009D2A14" w:rsidP="00A66530">
      <w:pPr>
        <w:spacing w:after="9" w:line="249" w:lineRule="auto"/>
        <w:ind w:left="-5" w:right="98" w:hanging="10"/>
        <w:jc w:val="both"/>
      </w:pPr>
    </w:p>
    <w:p w:rsidR="00A66530" w:rsidRDefault="00A66530" w:rsidP="00DD1129"/>
    <w:p w:rsidR="00A66530" w:rsidRDefault="00A66530" w:rsidP="00A66530">
      <w:pPr>
        <w:tabs>
          <w:tab w:val="center" w:pos="9208"/>
        </w:tabs>
        <w:spacing w:after="42" w:line="249" w:lineRule="auto"/>
        <w:ind w:left="-15"/>
      </w:pPr>
      <w:r>
        <w:rPr>
          <w:rFonts w:ascii="Calibri" w:eastAsia="Calibri" w:hAnsi="Calibri" w:cs="Calibri"/>
          <w:sz w:val="22"/>
        </w:rPr>
        <w:t>*Nome e cognome del genitore 1 (in stampatello):</w:t>
      </w:r>
      <w:r>
        <w:rPr>
          <w:rFonts w:ascii="Calibri" w:eastAsia="Calibri" w:hAnsi="Calibri" w:cs="Calibri"/>
          <w:sz w:val="22"/>
          <w:u w:val="single" w:color="000000"/>
        </w:rPr>
        <w:tab/>
      </w:r>
    </w:p>
    <w:p w:rsidR="00A66530" w:rsidRDefault="00A66530" w:rsidP="00A66530">
      <w:pPr>
        <w:spacing w:after="35"/>
      </w:pPr>
    </w:p>
    <w:p w:rsidR="00A66530" w:rsidRDefault="00A66530" w:rsidP="00A66530">
      <w:pPr>
        <w:spacing w:after="9" w:line="249" w:lineRule="auto"/>
        <w:ind w:left="-5" w:right="98" w:hanging="10"/>
        <w:jc w:val="both"/>
      </w:pPr>
      <w:r>
        <w:rPr>
          <w:rFonts w:ascii="Calibri" w:eastAsia="Calibri" w:hAnsi="Calibri" w:cs="Calibri"/>
          <w:sz w:val="22"/>
        </w:rPr>
        <w:t xml:space="preserve">Data __/__/____Firma </w:t>
      </w:r>
      <w:r w:rsidR="005566EB">
        <w:rPr>
          <w:noProof/>
        </w:rPr>
        <mc:AlternateContent>
          <mc:Choice Requires="wpg">
            <w:drawing>
              <wp:inline distT="0" distB="0" distL="0" distR="0">
                <wp:extent cx="723900" cy="8890"/>
                <wp:effectExtent l="4445" t="1270" r="0" b="0"/>
                <wp:docPr id="7" name="Group 3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8890"/>
                          <a:chOff x="0" y="0"/>
                          <a:chExt cx="7242" cy="91"/>
                        </a:xfrm>
                      </wpg:grpSpPr>
                      <wps:wsp>
                        <wps:cNvPr id="8" name="Shape 4389"/>
                        <wps:cNvSpPr>
                          <a:spLocks/>
                        </wps:cNvSpPr>
                        <wps:spPr bwMode="auto">
                          <a:xfrm>
                            <a:off x="0" y="0"/>
                            <a:ext cx="7242" cy="91"/>
                          </a:xfrm>
                          <a:custGeom>
                            <a:avLst/>
                            <a:gdLst>
                              <a:gd name="T0" fmla="*/ 0 w 724205"/>
                              <a:gd name="T1" fmla="*/ 0 h 9144"/>
                              <a:gd name="T2" fmla="*/ 724205 w 724205"/>
                              <a:gd name="T3" fmla="*/ 0 h 9144"/>
                              <a:gd name="T4" fmla="*/ 724205 w 724205"/>
                              <a:gd name="T5" fmla="*/ 9144 h 9144"/>
                              <a:gd name="T6" fmla="*/ 0 w 724205"/>
                              <a:gd name="T7" fmla="*/ 9144 h 9144"/>
                              <a:gd name="T8" fmla="*/ 0 w 724205"/>
                              <a:gd name="T9" fmla="*/ 0 h 9144"/>
                              <a:gd name="T10" fmla="*/ 0 w 724205"/>
                              <a:gd name="T11" fmla="*/ 0 h 9144"/>
                              <a:gd name="T12" fmla="*/ 724205 w 724205"/>
                              <a:gd name="T13" fmla="*/ 9144 h 9144"/>
                            </a:gdLst>
                            <a:ahLst/>
                            <a:cxnLst>
                              <a:cxn ang="0">
                                <a:pos x="T0" y="T1"/>
                              </a:cxn>
                              <a:cxn ang="0">
                                <a:pos x="T2" y="T3"/>
                              </a:cxn>
                              <a:cxn ang="0">
                                <a:pos x="T4" y="T5"/>
                              </a:cxn>
                              <a:cxn ang="0">
                                <a:pos x="T6" y="T7"/>
                              </a:cxn>
                              <a:cxn ang="0">
                                <a:pos x="T8" y="T9"/>
                              </a:cxn>
                            </a:cxnLst>
                            <a:rect l="T10" t="T11" r="T12" b="T13"/>
                            <a:pathLst>
                              <a:path w="724205" h="9144">
                                <a:moveTo>
                                  <a:pt x="0" y="0"/>
                                </a:moveTo>
                                <a:lnTo>
                                  <a:pt x="724205" y="0"/>
                                </a:lnTo>
                                <a:lnTo>
                                  <a:pt x="7242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3446" o:spid="_x0000_s1026" style="width:57pt;height:.7pt;mso-position-horizontal-relative:char;mso-position-vertical-relative:line" coordsize="7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">
                <v:shape id="Shape 4389" o:spid="_x0000_s1027" style="position:absolute;width:7242;height:91;visibility:visible;mso-wrap-style:square;v-text-anchor:top" coordsize="724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fCr8A&#10;AADaAAAADwAAAGRycy9kb3ducmV2LnhtbERPz2vCMBS+C/sfwhvspulkyOiMpQiDIR5cp+z6aN6S&#10;YvNSkth2//1yEHb8+H5vq9n1YqQQO88KnlcFCOLW646NgvPX+/IVREzIGnvPpOCXIlS7h8UWS+0n&#10;/qSxSUbkEI4lKrApDaWUsbXkMK78QJy5Hx8cpgyDkTrglMNdL9dFsZEOO84NFgfaW2qvzc0pMJ05&#10;vHw38ni54mkfLNfHzc0o9fQ4128gEs3pX3x3f2gFeWu+km+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Sp8KvwAAANoAAAAPAAAAAAAAAAAAAAAAAJgCAABkcnMvZG93bnJl&#10;di54bWxQSwUGAAAAAAQABAD1AAAAhAMAAAAA&#10;" path="m,l724205,r,9144l,9144,,e" fillcolor="black" stroked="f" strokeweight="0">
                  <v:stroke miterlimit="83231f" joinstyle="miter"/>
                  <v:path arrowok="t" o:connecttype="custom" o:connectlocs="0,0;7242,0;7242,91;0,91;0,0" o:connectangles="0,0,0,0,0" textboxrect="0,0,724205,9144"/>
                </v:shape>
                <w10:anchorlock/>
              </v:group>
            </w:pict>
          </mc:Fallback>
        </mc:AlternateContent>
      </w:r>
    </w:p>
    <w:p w:rsidR="00A66530" w:rsidRDefault="00A66530" w:rsidP="00A66530">
      <w:pPr>
        <w:spacing w:after="50"/>
      </w:pPr>
    </w:p>
    <w:p w:rsidR="00A66530" w:rsidRDefault="00A66530" w:rsidP="00A66530"/>
    <w:p w:rsidR="00A66530" w:rsidRDefault="00A66530" w:rsidP="00A66530">
      <w:pPr>
        <w:tabs>
          <w:tab w:val="center" w:pos="9208"/>
        </w:tabs>
        <w:spacing w:after="44" w:line="249" w:lineRule="auto"/>
        <w:ind w:left="-15"/>
      </w:pPr>
      <w:r>
        <w:rPr>
          <w:rFonts w:ascii="Calibri" w:eastAsia="Calibri" w:hAnsi="Calibri" w:cs="Calibri"/>
          <w:sz w:val="22"/>
        </w:rPr>
        <w:t>*Nome e cognome del genitore 2 (in stampatello):</w:t>
      </w:r>
      <w:r>
        <w:rPr>
          <w:rFonts w:ascii="Calibri" w:eastAsia="Calibri" w:hAnsi="Calibri" w:cs="Calibri"/>
          <w:sz w:val="22"/>
          <w:u w:val="single" w:color="000000"/>
        </w:rPr>
        <w:tab/>
      </w:r>
    </w:p>
    <w:p w:rsidR="00A66530" w:rsidRDefault="00A66530" w:rsidP="00A66530">
      <w:pPr>
        <w:spacing w:after="33"/>
      </w:pPr>
    </w:p>
    <w:p w:rsidR="00A66530" w:rsidRDefault="00A66530" w:rsidP="00A66530">
      <w:pPr>
        <w:spacing w:after="33"/>
      </w:pPr>
    </w:p>
    <w:p w:rsidR="00A66530" w:rsidRDefault="00A66530" w:rsidP="00A66530">
      <w:pPr>
        <w:spacing w:after="37" w:line="249" w:lineRule="auto"/>
        <w:ind w:left="-5" w:right="98" w:hanging="10"/>
        <w:jc w:val="both"/>
        <w:rPr>
          <w:rFonts w:ascii="Calibri" w:eastAsia="Calibri" w:hAnsi="Calibri" w:cs="Calibri"/>
          <w:sz w:val="22"/>
        </w:rPr>
      </w:pPr>
      <w:r>
        <w:rPr>
          <w:rFonts w:ascii="Calibri" w:eastAsia="Calibri" w:hAnsi="Calibri" w:cs="Calibri"/>
          <w:sz w:val="22"/>
        </w:rPr>
        <w:t xml:space="preserve">Data __/__/____   Firma </w:t>
      </w:r>
      <w:r w:rsidR="005566EB">
        <w:rPr>
          <w:noProof/>
        </w:rPr>
        <mc:AlternateContent>
          <mc:Choice Requires="wpg">
            <w:drawing>
              <wp:inline distT="0" distB="0" distL="0" distR="0">
                <wp:extent cx="629920" cy="8890"/>
                <wp:effectExtent l="3810" t="0" r="4445" b="190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 cy="8890"/>
                          <a:chOff x="0" y="0"/>
                          <a:chExt cx="6297" cy="91"/>
                        </a:xfrm>
                      </wpg:grpSpPr>
                      <wps:wsp>
                        <wps:cNvPr id="6" name="Shape 4391"/>
                        <wps:cNvSpPr>
                          <a:spLocks/>
                        </wps:cNvSpPr>
                        <wps:spPr bwMode="auto">
                          <a:xfrm>
                            <a:off x="0" y="0"/>
                            <a:ext cx="6297" cy="91"/>
                          </a:xfrm>
                          <a:custGeom>
                            <a:avLst/>
                            <a:gdLst>
                              <a:gd name="T0" fmla="*/ 0 w 629717"/>
                              <a:gd name="T1" fmla="*/ 0 h 9144"/>
                              <a:gd name="T2" fmla="*/ 629717 w 629717"/>
                              <a:gd name="T3" fmla="*/ 0 h 9144"/>
                              <a:gd name="T4" fmla="*/ 629717 w 629717"/>
                              <a:gd name="T5" fmla="*/ 9144 h 9144"/>
                              <a:gd name="T6" fmla="*/ 0 w 629717"/>
                              <a:gd name="T7" fmla="*/ 9144 h 9144"/>
                              <a:gd name="T8" fmla="*/ 0 w 629717"/>
                              <a:gd name="T9" fmla="*/ 0 h 9144"/>
                              <a:gd name="T10" fmla="*/ 0 w 629717"/>
                              <a:gd name="T11" fmla="*/ 0 h 9144"/>
                              <a:gd name="T12" fmla="*/ 629717 w 629717"/>
                              <a:gd name="T13" fmla="*/ 9144 h 9144"/>
                            </a:gdLst>
                            <a:ahLst/>
                            <a:cxnLst>
                              <a:cxn ang="0">
                                <a:pos x="T0" y="T1"/>
                              </a:cxn>
                              <a:cxn ang="0">
                                <a:pos x="T2" y="T3"/>
                              </a:cxn>
                              <a:cxn ang="0">
                                <a:pos x="T4" y="T5"/>
                              </a:cxn>
                              <a:cxn ang="0">
                                <a:pos x="T6" y="T7"/>
                              </a:cxn>
                              <a:cxn ang="0">
                                <a:pos x="T8" y="T9"/>
                              </a:cxn>
                            </a:cxnLst>
                            <a:rect l="T10" t="T11" r="T12" b="T13"/>
                            <a:pathLst>
                              <a:path w="629717" h="9144">
                                <a:moveTo>
                                  <a:pt x="0" y="0"/>
                                </a:moveTo>
                                <a:lnTo>
                                  <a:pt x="629717" y="0"/>
                                </a:lnTo>
                                <a:lnTo>
                                  <a:pt x="629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49.6pt;height:.7pt;mso-position-horizontal-relative:char;mso-position-vertical-relative:line" coordsize="6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">
                <v:shape id="Shape 4391" o:spid="_x0000_s1027" style="position:absolute;width:6297;height:91;visibility:visible;mso-wrap-style:square;v-text-anchor:top" coordsize="629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rkEcMA&#10;AADaAAAADwAAAGRycy9kb3ducmV2LnhtbESPQWvCQBSE74L/YXlCL1I3zUEkdRUVpF6KGtv7I/ua&#10;Tc2+Ddk1if/eFQo9DjPzDbNcD7YWHbW+cqzgbZaAIC6crrhU8HXZvy5A+ICssXZMCu7kYb0aj5aY&#10;adfzmbo8lCJC2GeowITQZFL6wpBFP3MNcfR+XGsxRNmWUrfYR7itZZokc2mx4rhgsKGdoeKa36yC&#10;z+M1Nbtve+o29rffHvLpPf24KfUyGTbvIAIN4T/81z5oBXN4Xok3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rkEcMAAADaAAAADwAAAAAAAAAAAAAAAACYAgAAZHJzL2Rv&#10;d25yZXYueG1sUEsFBgAAAAAEAAQA9QAAAIgDAAAAAA==&#10;" path="m,l629717,r,9144l,9144,,e" fillcolor="black" stroked="f" strokeweight="0">
                  <v:stroke miterlimit="83231f" joinstyle="miter"/>
                  <v:path arrowok="t" o:connecttype="custom" o:connectlocs="0,0;6297,0;6297,91;0,91;0,0" o:connectangles="0,0,0,0,0" textboxrect="0,0,629717,9144"/>
                </v:shape>
                <w10:anchorlock/>
              </v:group>
            </w:pict>
          </mc:Fallback>
        </mc:AlternateContent>
      </w:r>
    </w:p>
    <w:p w:rsidR="00211F41" w:rsidRDefault="00211F41" w:rsidP="00A66530">
      <w:pPr>
        <w:spacing w:after="37" w:line="249" w:lineRule="auto"/>
        <w:ind w:left="-5" w:right="98" w:hanging="10"/>
        <w:jc w:val="both"/>
        <w:rPr>
          <w:rFonts w:ascii="Calibri" w:eastAsia="Calibri" w:hAnsi="Calibri" w:cs="Calibri"/>
          <w:sz w:val="22"/>
        </w:rPr>
      </w:pPr>
    </w:p>
    <w:p w:rsidR="00211F41" w:rsidRPr="009D2A14" w:rsidRDefault="00211F41" w:rsidP="00A66530">
      <w:pPr>
        <w:spacing w:after="37" w:line="249" w:lineRule="auto"/>
        <w:ind w:left="-5" w:right="98" w:hanging="10"/>
        <w:jc w:val="both"/>
        <w:rPr>
          <w:rFonts w:ascii="Calibri" w:eastAsia="Calibri" w:hAnsi="Calibri" w:cs="Calibri"/>
          <w:sz w:val="22"/>
        </w:rPr>
      </w:pPr>
      <w:r w:rsidRPr="009D2A14">
        <w:rPr>
          <w:rFonts w:ascii="Calibri" w:eastAsia="Calibri" w:hAnsi="Calibri" w:cs="Calibri"/>
          <w:sz w:val="22"/>
        </w:rPr>
        <w:t>OPPURE</w:t>
      </w:r>
    </w:p>
    <w:p w:rsidR="00211F41" w:rsidRPr="009D2A14" w:rsidRDefault="00211F41" w:rsidP="00A66530">
      <w:pPr>
        <w:spacing w:after="37" w:line="249" w:lineRule="auto"/>
        <w:ind w:left="-5" w:right="98" w:hanging="10"/>
        <w:jc w:val="both"/>
        <w:rPr>
          <w:rFonts w:ascii="Calibri" w:eastAsia="Calibri" w:hAnsi="Calibri" w:cs="Calibri"/>
          <w:sz w:val="22"/>
        </w:rPr>
      </w:pPr>
    </w:p>
    <w:p w:rsidR="00211F41" w:rsidRPr="009D2A14" w:rsidRDefault="00211F41" w:rsidP="00211F41">
      <w:pPr>
        <w:tabs>
          <w:tab w:val="center" w:pos="9208"/>
        </w:tabs>
        <w:spacing w:after="44" w:line="249" w:lineRule="auto"/>
        <w:ind w:left="-15"/>
      </w:pPr>
      <w:r w:rsidRPr="009D2A14">
        <w:rPr>
          <w:rFonts w:ascii="Calibri" w:eastAsia="Calibri" w:hAnsi="Calibri" w:cs="Calibri"/>
          <w:sz w:val="22"/>
        </w:rPr>
        <w:t>*Nome e cognome di chi esercita la potestà genitoriale (in stampatello):</w:t>
      </w:r>
      <w:r w:rsidRPr="009D2A14">
        <w:rPr>
          <w:rFonts w:ascii="Calibri" w:eastAsia="Calibri" w:hAnsi="Calibri" w:cs="Calibri"/>
          <w:sz w:val="22"/>
          <w:u w:val="single" w:color="000000"/>
        </w:rPr>
        <w:tab/>
      </w:r>
    </w:p>
    <w:p w:rsidR="00211F41" w:rsidRPr="009D2A14" w:rsidRDefault="00211F41" w:rsidP="00211F41">
      <w:pPr>
        <w:spacing w:after="33"/>
      </w:pPr>
    </w:p>
    <w:p w:rsidR="00211F41" w:rsidRPr="009D2A14" w:rsidRDefault="00211F41" w:rsidP="00211F41">
      <w:pPr>
        <w:spacing w:after="33"/>
      </w:pPr>
    </w:p>
    <w:p w:rsidR="00211F41" w:rsidRDefault="00211F41" w:rsidP="00211F41">
      <w:pPr>
        <w:spacing w:after="37" w:line="249" w:lineRule="auto"/>
        <w:ind w:left="-5" w:right="98" w:hanging="10"/>
        <w:jc w:val="both"/>
      </w:pPr>
      <w:r w:rsidRPr="009D2A14">
        <w:rPr>
          <w:rFonts w:ascii="Calibri" w:eastAsia="Calibri" w:hAnsi="Calibri" w:cs="Calibri"/>
          <w:sz w:val="22"/>
        </w:rPr>
        <w:t xml:space="preserve">Data __/__/____   Firma </w:t>
      </w:r>
      <w:r w:rsidR="005566EB">
        <w:rPr>
          <w:noProof/>
        </w:rPr>
        <mc:AlternateContent>
          <mc:Choice Requires="wpg">
            <w:drawing>
              <wp:inline distT="0" distB="0" distL="0" distR="0">
                <wp:extent cx="629920" cy="8890"/>
                <wp:effectExtent l="3810" t="0" r="4445" b="4445"/>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 cy="8890"/>
                          <a:chOff x="0" y="0"/>
                          <a:chExt cx="6297" cy="91"/>
                        </a:xfrm>
                      </wpg:grpSpPr>
                      <wps:wsp>
                        <wps:cNvPr id="4" name="Shape 4391"/>
                        <wps:cNvSpPr>
                          <a:spLocks/>
                        </wps:cNvSpPr>
                        <wps:spPr bwMode="auto">
                          <a:xfrm>
                            <a:off x="0" y="0"/>
                            <a:ext cx="6297" cy="91"/>
                          </a:xfrm>
                          <a:custGeom>
                            <a:avLst/>
                            <a:gdLst>
                              <a:gd name="T0" fmla="*/ 0 w 629717"/>
                              <a:gd name="T1" fmla="*/ 0 h 9144"/>
                              <a:gd name="T2" fmla="*/ 629717 w 629717"/>
                              <a:gd name="T3" fmla="*/ 0 h 9144"/>
                              <a:gd name="T4" fmla="*/ 629717 w 629717"/>
                              <a:gd name="T5" fmla="*/ 9144 h 9144"/>
                              <a:gd name="T6" fmla="*/ 0 w 629717"/>
                              <a:gd name="T7" fmla="*/ 9144 h 9144"/>
                              <a:gd name="T8" fmla="*/ 0 w 629717"/>
                              <a:gd name="T9" fmla="*/ 0 h 9144"/>
                              <a:gd name="T10" fmla="*/ 0 w 629717"/>
                              <a:gd name="T11" fmla="*/ 0 h 9144"/>
                              <a:gd name="T12" fmla="*/ 629717 w 629717"/>
                              <a:gd name="T13" fmla="*/ 9144 h 9144"/>
                            </a:gdLst>
                            <a:ahLst/>
                            <a:cxnLst>
                              <a:cxn ang="0">
                                <a:pos x="T0" y="T1"/>
                              </a:cxn>
                              <a:cxn ang="0">
                                <a:pos x="T2" y="T3"/>
                              </a:cxn>
                              <a:cxn ang="0">
                                <a:pos x="T4" y="T5"/>
                              </a:cxn>
                              <a:cxn ang="0">
                                <a:pos x="T6" y="T7"/>
                              </a:cxn>
                              <a:cxn ang="0">
                                <a:pos x="T8" y="T9"/>
                              </a:cxn>
                            </a:cxnLst>
                            <a:rect l="T10" t="T11" r="T12" b="T13"/>
                            <a:pathLst>
                              <a:path w="629717" h="9144">
                                <a:moveTo>
                                  <a:pt x="0" y="0"/>
                                </a:moveTo>
                                <a:lnTo>
                                  <a:pt x="629717" y="0"/>
                                </a:lnTo>
                                <a:lnTo>
                                  <a:pt x="629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49.6pt;height:.7pt;mso-position-horizontal-relative:char;mso-position-vertical-relative:line" coordsize="6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">
                <v:shape id="Shape 4391" o:spid="_x0000_s1027" style="position:absolute;width:6297;height:91;visibility:visible;mso-wrap-style:square;v-text-anchor:top" coordsize="629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f/cMA&#10;AADaAAAADwAAAGRycy9kb3ducmV2LnhtbESPQWvCQBSE74L/YXlCL1I3hiIldRUVRC/Fmrb3R/Y1&#10;m5p9G7JrEv99Vyh4HGbmG2a5HmwtOmp95VjBfJaAIC6crrhU8PW5f34F4QOyxtoxKbiRh/VqPFpi&#10;pl3PZ+ryUIoIYZ+hAhNCk0npC0MW/cw1xNH7ca3FEGVbSt1iH+G2lmmSLKTFiuOCwYZ2hopLfrUK&#10;3k+X1Oy+7Ue3sb/99phPb+nhqtTTZNi8gQg0hEf4v33UCl7gfiX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Tf/cMAAADaAAAADwAAAAAAAAAAAAAAAACYAgAAZHJzL2Rv&#10;d25yZXYueG1sUEsFBgAAAAAEAAQA9QAAAIgDAAAAAA==&#10;" path="m,l629717,r,9144l,9144,,e" fillcolor="black" stroked="f" strokeweight="0">
                  <v:stroke miterlimit="83231f" joinstyle="miter"/>
                  <v:path arrowok="t" o:connecttype="custom" o:connectlocs="0,0;6297,0;6297,91;0,91;0,0" o:connectangles="0,0,0,0,0" textboxrect="0,0,629717,9144"/>
                </v:shape>
                <w10:anchorlock/>
              </v:group>
            </w:pict>
          </mc:Fallback>
        </mc:AlternateContent>
      </w:r>
    </w:p>
    <w:p w:rsidR="00A66530" w:rsidRDefault="00A66530" w:rsidP="00A66530"/>
    <w:p w:rsidR="00B700CA" w:rsidRDefault="00B700CA" w:rsidP="00B700CA">
      <w:pPr>
        <w:spacing w:after="165" w:line="249" w:lineRule="auto"/>
        <w:ind w:left="-5" w:right="98" w:hanging="10"/>
        <w:jc w:val="both"/>
      </w:pPr>
      <w:r>
        <w:rPr>
          <w:rFonts w:ascii="Calibri" w:eastAsia="Calibri" w:hAnsi="Calibri" w:cs="Calibri"/>
          <w:sz w:val="22"/>
        </w:rPr>
        <w:t xml:space="preserve">*Alla luce delle disposizioni del </w:t>
      </w:r>
      <w:r w:rsidR="00977B64">
        <w:rPr>
          <w:rFonts w:ascii="Calibri" w:eastAsia="Calibri" w:hAnsi="Calibri" w:cs="Calibri"/>
          <w:sz w:val="22"/>
        </w:rPr>
        <w:t>Codice civile</w:t>
      </w:r>
      <w:r>
        <w:rPr>
          <w:rFonts w:ascii="Calibri" w:eastAsia="Calibri" w:hAnsi="Calibri" w:cs="Calibri"/>
          <w:sz w:val="22"/>
        </w:rPr>
        <w:t xml:space="preserve"> in materia di filiazione, il consenso alla partecipazione, rientrando nella responsabilità genitoriale, deve essere sempre condivisa dai genitori. Qualora la domanda sia firmata da un solo genitore, si intende che la scelta sia stata condivisa. Infatti</w:t>
      </w:r>
      <w:r w:rsidR="00977B64">
        <w:rPr>
          <w:rFonts w:ascii="Calibri" w:eastAsia="Calibri" w:hAnsi="Calibri" w:cs="Calibri"/>
          <w:sz w:val="22"/>
        </w:rPr>
        <w:t>,</w:t>
      </w:r>
      <w:r>
        <w:rPr>
          <w:rFonts w:ascii="Calibri" w:eastAsia="Calibri" w:hAnsi="Calibri" w:cs="Calibri"/>
          <w:sz w:val="22"/>
        </w:rPr>
        <w:t xml:space="preserve"> laddove per la gestione</w:t>
      </w:r>
      <w:r w:rsidR="00064371">
        <w:rPr>
          <w:rFonts w:ascii="Calibri" w:eastAsia="Calibri" w:hAnsi="Calibri" w:cs="Calibri"/>
          <w:sz w:val="22"/>
        </w:rPr>
        <w:t xml:space="preserve"> </w:t>
      </w:r>
      <w:r>
        <w:rPr>
          <w:rFonts w:ascii="Calibri" w:eastAsia="Calibri" w:hAnsi="Calibri" w:cs="Calibri"/>
          <w:sz w:val="22"/>
        </w:rPr>
        <w:t>d</w:t>
      </w:r>
      <w:r>
        <w:t xml:space="preserve">i </w:t>
      </w:r>
      <w:r>
        <w:rPr>
          <w:rFonts w:ascii="Calibri" w:eastAsia="Calibri" w:hAnsi="Calibri" w:cs="Calibri"/>
          <w:sz w:val="22"/>
        </w:rPr>
        <w:t>pratiche</w:t>
      </w:r>
      <w:r w:rsidR="00064371">
        <w:rPr>
          <w:rFonts w:ascii="Calibri" w:eastAsia="Calibri" w:hAnsi="Calibri" w:cs="Calibri"/>
          <w:sz w:val="22"/>
        </w:rPr>
        <w:t xml:space="preserve"> </w:t>
      </w:r>
      <w:r>
        <w:rPr>
          <w:rFonts w:ascii="Calibri" w:eastAsia="Calibri" w:hAnsi="Calibri" w:cs="Calibri"/>
          <w:sz w:val="22"/>
        </w:rPr>
        <w:t>amministrative</w:t>
      </w:r>
      <w:r w:rsidR="00064371">
        <w:rPr>
          <w:rFonts w:ascii="Calibri" w:eastAsia="Calibri" w:hAnsi="Calibri" w:cs="Calibri"/>
          <w:sz w:val="22"/>
        </w:rPr>
        <w:t xml:space="preserve"> </w:t>
      </w:r>
      <w:r>
        <w:rPr>
          <w:rFonts w:ascii="Calibri" w:eastAsia="Calibri" w:hAnsi="Calibri" w:cs="Calibri"/>
          <w:sz w:val="22"/>
        </w:rPr>
        <w:t>o</w:t>
      </w:r>
      <w:r w:rsidR="00064371">
        <w:rPr>
          <w:rFonts w:ascii="Calibri" w:eastAsia="Calibri" w:hAnsi="Calibri" w:cs="Calibri"/>
          <w:sz w:val="22"/>
        </w:rPr>
        <w:t xml:space="preserve"> </w:t>
      </w:r>
      <w:r>
        <w:rPr>
          <w:rFonts w:ascii="Calibri" w:eastAsia="Calibri" w:hAnsi="Calibri" w:cs="Calibri"/>
          <w:sz w:val="22"/>
        </w:rPr>
        <w:t>didattiche</w:t>
      </w:r>
      <w:r w:rsidR="00064371">
        <w:rPr>
          <w:rFonts w:ascii="Calibri" w:eastAsia="Calibri" w:hAnsi="Calibri" w:cs="Calibri"/>
          <w:sz w:val="22"/>
        </w:rPr>
        <w:t xml:space="preserve"> </w:t>
      </w:r>
      <w:r>
        <w:rPr>
          <w:rFonts w:ascii="Calibri" w:eastAsia="Calibri" w:hAnsi="Calibri" w:cs="Calibri"/>
          <w:sz w:val="22"/>
        </w:rPr>
        <w:t>concernent</w:t>
      </w:r>
      <w:r>
        <w:t xml:space="preserve">i </w:t>
      </w:r>
      <w:r>
        <w:rPr>
          <w:rFonts w:ascii="Calibri" w:eastAsia="Calibri" w:hAnsi="Calibri" w:cs="Calibri"/>
          <w:sz w:val="22"/>
        </w:rPr>
        <w:t>l’alunno</w:t>
      </w:r>
      <w:r w:rsidR="00064371">
        <w:rPr>
          <w:rFonts w:ascii="Calibri" w:eastAsia="Calibri" w:hAnsi="Calibri" w:cs="Calibri"/>
          <w:sz w:val="22"/>
        </w:rPr>
        <w:t xml:space="preserve"> </w:t>
      </w:r>
      <w:r>
        <w:rPr>
          <w:rFonts w:ascii="Calibri" w:eastAsia="Calibri" w:hAnsi="Calibri" w:cs="Calibri"/>
          <w:sz w:val="22"/>
        </w:rPr>
        <w:t>risulti</w:t>
      </w:r>
      <w:r w:rsidR="00064371">
        <w:rPr>
          <w:rFonts w:ascii="Calibri" w:eastAsia="Calibri" w:hAnsi="Calibri" w:cs="Calibri"/>
          <w:sz w:val="22"/>
        </w:rPr>
        <w:t xml:space="preserve"> </w:t>
      </w:r>
      <w:r>
        <w:rPr>
          <w:rFonts w:ascii="Calibri" w:eastAsia="Calibri" w:hAnsi="Calibri" w:cs="Calibri"/>
          <w:sz w:val="22"/>
        </w:rPr>
        <w:t>impossibile</w:t>
      </w:r>
      <w:r w:rsidR="00064371">
        <w:rPr>
          <w:rFonts w:ascii="Calibri" w:eastAsia="Calibri" w:hAnsi="Calibri" w:cs="Calibri"/>
          <w:sz w:val="22"/>
        </w:rPr>
        <w:t xml:space="preserve"> </w:t>
      </w:r>
      <w:r>
        <w:rPr>
          <w:rFonts w:ascii="Calibri" w:eastAsia="Calibri" w:hAnsi="Calibri" w:cs="Calibri"/>
          <w:sz w:val="22"/>
        </w:rPr>
        <w:t>acquisire</w:t>
      </w:r>
      <w:r w:rsidR="00064371">
        <w:rPr>
          <w:rFonts w:ascii="Calibri" w:eastAsia="Calibri" w:hAnsi="Calibri" w:cs="Calibri"/>
          <w:sz w:val="22"/>
        </w:rPr>
        <w:t xml:space="preserve"> </w:t>
      </w:r>
      <w:r>
        <w:rPr>
          <w:rFonts w:ascii="Calibri" w:eastAsia="Calibri" w:hAnsi="Calibri" w:cs="Calibri"/>
          <w:sz w:val="22"/>
        </w:rPr>
        <w:t>il</w:t>
      </w:r>
      <w:r w:rsidR="00064371">
        <w:rPr>
          <w:rFonts w:ascii="Calibri" w:eastAsia="Calibri" w:hAnsi="Calibri" w:cs="Calibri"/>
          <w:sz w:val="22"/>
        </w:rPr>
        <w:t xml:space="preserve"> </w:t>
      </w:r>
      <w:r>
        <w:rPr>
          <w:rFonts w:ascii="Calibri" w:eastAsia="Calibri" w:hAnsi="Calibri" w:cs="Calibri"/>
          <w:sz w:val="22"/>
        </w:rPr>
        <w:t>consenso scritto</w:t>
      </w:r>
      <w:r w:rsidR="00064371">
        <w:rPr>
          <w:rFonts w:ascii="Calibri" w:eastAsia="Calibri" w:hAnsi="Calibri" w:cs="Calibri"/>
          <w:sz w:val="22"/>
        </w:rPr>
        <w:t xml:space="preserve"> </w:t>
      </w:r>
      <w:r>
        <w:rPr>
          <w:rFonts w:ascii="Calibri" w:eastAsia="Calibri" w:hAnsi="Calibri" w:cs="Calibri"/>
          <w:sz w:val="22"/>
        </w:rPr>
        <w:t>di</w:t>
      </w:r>
      <w:r w:rsidR="00064371">
        <w:rPr>
          <w:rFonts w:ascii="Calibri" w:eastAsia="Calibri" w:hAnsi="Calibri" w:cs="Calibri"/>
          <w:sz w:val="22"/>
        </w:rPr>
        <w:t xml:space="preserve"> </w:t>
      </w:r>
      <w:r>
        <w:rPr>
          <w:rFonts w:ascii="Calibri" w:eastAsia="Calibri" w:hAnsi="Calibri" w:cs="Calibri"/>
          <w:sz w:val="22"/>
        </w:rPr>
        <w:t>entrambi</w:t>
      </w:r>
      <w:r w:rsidR="00064371">
        <w:rPr>
          <w:rFonts w:ascii="Calibri" w:eastAsia="Calibri" w:hAnsi="Calibri" w:cs="Calibri"/>
          <w:sz w:val="22"/>
        </w:rPr>
        <w:t xml:space="preserve"> </w:t>
      </w:r>
      <w:r>
        <w:rPr>
          <w:rFonts w:ascii="Calibri" w:eastAsia="Calibri" w:hAnsi="Calibri" w:cs="Calibri"/>
          <w:sz w:val="22"/>
        </w:rPr>
        <w:t>i</w:t>
      </w:r>
      <w:r w:rsidR="00064371">
        <w:rPr>
          <w:rFonts w:ascii="Calibri" w:eastAsia="Calibri" w:hAnsi="Calibri" w:cs="Calibri"/>
          <w:sz w:val="22"/>
        </w:rPr>
        <w:t xml:space="preserve"> </w:t>
      </w:r>
      <w:r>
        <w:rPr>
          <w:rFonts w:ascii="Calibri" w:eastAsia="Calibri" w:hAnsi="Calibri" w:cs="Calibri"/>
          <w:sz w:val="22"/>
        </w:rPr>
        <w:t>genitori,</w:t>
      </w:r>
      <w:r w:rsidR="00064371">
        <w:rPr>
          <w:rFonts w:ascii="Calibri" w:eastAsia="Calibri" w:hAnsi="Calibri" w:cs="Calibri"/>
          <w:sz w:val="22"/>
        </w:rPr>
        <w:t xml:space="preserve"> </w:t>
      </w:r>
      <w:r>
        <w:rPr>
          <w:rFonts w:ascii="Calibri" w:eastAsia="Calibri" w:hAnsi="Calibri" w:cs="Calibri"/>
          <w:sz w:val="22"/>
        </w:rPr>
        <w:t>ovvero</w:t>
      </w:r>
      <w:r w:rsidR="00064371">
        <w:rPr>
          <w:rFonts w:ascii="Calibri" w:eastAsia="Calibri" w:hAnsi="Calibri" w:cs="Calibri"/>
          <w:sz w:val="22"/>
        </w:rPr>
        <w:t xml:space="preserve"> </w:t>
      </w:r>
      <w:r>
        <w:rPr>
          <w:rFonts w:ascii="Calibri" w:eastAsia="Calibri" w:hAnsi="Calibri" w:cs="Calibri"/>
          <w:sz w:val="22"/>
        </w:rPr>
        <w:t>laddov</w:t>
      </w:r>
      <w:r w:rsidR="00064371">
        <w:rPr>
          <w:rFonts w:ascii="Calibri" w:eastAsia="Calibri" w:hAnsi="Calibri" w:cs="Calibri"/>
          <w:sz w:val="22"/>
        </w:rPr>
        <w:t xml:space="preserve">e </w:t>
      </w:r>
      <w:r>
        <w:rPr>
          <w:rFonts w:ascii="Calibri" w:eastAsia="Calibri" w:hAnsi="Calibri" w:cs="Calibri"/>
          <w:sz w:val="22"/>
        </w:rPr>
        <w:t>un</w:t>
      </w:r>
      <w:r w:rsidR="00064371">
        <w:rPr>
          <w:rFonts w:ascii="Calibri" w:eastAsia="Calibri" w:hAnsi="Calibri" w:cs="Calibri"/>
          <w:sz w:val="22"/>
        </w:rPr>
        <w:t xml:space="preserve"> </w:t>
      </w:r>
      <w:r>
        <w:rPr>
          <w:rFonts w:ascii="Calibri" w:eastAsia="Calibri" w:hAnsi="Calibri" w:cs="Calibri"/>
          <w:sz w:val="22"/>
        </w:rPr>
        <w:t>genitore</w:t>
      </w:r>
      <w:r w:rsidR="00064371">
        <w:rPr>
          <w:rFonts w:ascii="Calibri" w:eastAsia="Calibri" w:hAnsi="Calibri" w:cs="Calibri"/>
          <w:sz w:val="22"/>
        </w:rPr>
        <w:t xml:space="preserve"> </w:t>
      </w:r>
      <w:r>
        <w:rPr>
          <w:rFonts w:ascii="Calibri" w:eastAsia="Calibri" w:hAnsi="Calibri" w:cs="Calibri"/>
          <w:sz w:val="22"/>
        </w:rPr>
        <w:t>sia</w:t>
      </w:r>
      <w:r w:rsidR="00064371">
        <w:rPr>
          <w:rFonts w:ascii="Calibri" w:eastAsia="Calibri" w:hAnsi="Calibri" w:cs="Calibri"/>
          <w:sz w:val="22"/>
        </w:rPr>
        <w:t xml:space="preserve"> </w:t>
      </w:r>
      <w:r>
        <w:rPr>
          <w:rFonts w:ascii="Calibri" w:eastAsia="Calibri" w:hAnsi="Calibri" w:cs="Calibri"/>
          <w:sz w:val="22"/>
        </w:rPr>
        <w:t>irreperibile,</w:t>
      </w:r>
      <w:r w:rsidR="00064371">
        <w:rPr>
          <w:rFonts w:ascii="Calibri" w:eastAsia="Calibri" w:hAnsi="Calibri" w:cs="Calibri"/>
          <w:sz w:val="22"/>
        </w:rPr>
        <w:t xml:space="preserve"> </w:t>
      </w:r>
      <w:r>
        <w:rPr>
          <w:rFonts w:ascii="Calibri" w:eastAsia="Calibri" w:hAnsi="Calibri" w:cs="Calibri"/>
          <w:sz w:val="22"/>
        </w:rPr>
        <w:t>il</w:t>
      </w:r>
      <w:r w:rsidR="00064371">
        <w:rPr>
          <w:rFonts w:ascii="Calibri" w:eastAsia="Calibri" w:hAnsi="Calibri" w:cs="Calibri"/>
          <w:sz w:val="22"/>
        </w:rPr>
        <w:t xml:space="preserve"> </w:t>
      </w:r>
      <w:r>
        <w:rPr>
          <w:rFonts w:ascii="Calibri" w:eastAsia="Calibri" w:hAnsi="Calibri" w:cs="Calibri"/>
          <w:sz w:val="22"/>
        </w:rPr>
        <w:t>genitore</w:t>
      </w:r>
      <w:r w:rsidR="00064371">
        <w:rPr>
          <w:rFonts w:ascii="Calibri" w:eastAsia="Calibri" w:hAnsi="Calibri" w:cs="Calibri"/>
          <w:sz w:val="22"/>
        </w:rPr>
        <w:t xml:space="preserve"> </w:t>
      </w:r>
      <w:r>
        <w:rPr>
          <w:rFonts w:ascii="Calibri" w:eastAsia="Calibri" w:hAnsi="Calibri" w:cs="Calibri"/>
          <w:sz w:val="22"/>
        </w:rPr>
        <w:t>che</w:t>
      </w:r>
      <w:r w:rsidR="00064371">
        <w:rPr>
          <w:rFonts w:ascii="Calibri" w:eastAsia="Calibri" w:hAnsi="Calibri" w:cs="Calibri"/>
          <w:sz w:val="22"/>
        </w:rPr>
        <w:t xml:space="preserve"> </w:t>
      </w:r>
      <w:r>
        <w:rPr>
          <w:rFonts w:ascii="Calibri" w:eastAsia="Calibri" w:hAnsi="Calibri" w:cs="Calibri"/>
          <w:sz w:val="22"/>
        </w:rPr>
        <w:t>firma</w:t>
      </w:r>
      <w:r w:rsidR="00064371">
        <w:rPr>
          <w:rFonts w:ascii="Calibri" w:eastAsia="Calibri" w:hAnsi="Calibri" w:cs="Calibri"/>
          <w:sz w:val="22"/>
        </w:rPr>
        <w:t xml:space="preserve"> </w:t>
      </w:r>
      <w:r>
        <w:rPr>
          <w:rFonts w:ascii="Calibri" w:eastAsia="Calibri" w:hAnsi="Calibri" w:cs="Calibri"/>
          <w:sz w:val="22"/>
        </w:rPr>
        <w:t>deve</w:t>
      </w:r>
      <w:r w:rsidR="00064371">
        <w:rPr>
          <w:rFonts w:ascii="Calibri" w:eastAsia="Calibri" w:hAnsi="Calibri" w:cs="Calibri"/>
          <w:sz w:val="22"/>
        </w:rPr>
        <w:t xml:space="preserve"> </w:t>
      </w:r>
      <w:r>
        <w:rPr>
          <w:rFonts w:ascii="Calibri" w:eastAsia="Calibri" w:hAnsi="Calibri" w:cs="Calibri"/>
          <w:sz w:val="22"/>
        </w:rPr>
        <w:t xml:space="preserve">effettuare anche la seguente dichiarazione: </w:t>
      </w:r>
    </w:p>
    <w:p w:rsidR="00B700CA" w:rsidRDefault="00B700CA" w:rsidP="00211F41">
      <w:pPr>
        <w:spacing w:after="162" w:line="258" w:lineRule="auto"/>
        <w:ind w:right="114" w:firstLine="50"/>
        <w:jc w:val="both"/>
      </w:pPr>
      <w:r>
        <w:rPr>
          <w:rFonts w:ascii="Calibri" w:eastAsia="Calibri" w:hAnsi="Calibri" w:cs="Calibri"/>
          <w:sz w:val="22"/>
        </w:rPr>
        <w:t>“</w:t>
      </w:r>
      <w:r>
        <w:rPr>
          <w:rFonts w:ascii="Calibri" w:eastAsia="Calibri" w:hAnsi="Calibri" w:cs="Calibri"/>
          <w:i/>
          <w:sz w:val="22"/>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Pr>
          <w:rFonts w:ascii="Calibri" w:eastAsia="Calibri" w:hAnsi="Calibri" w:cs="Calibri"/>
          <w:sz w:val="22"/>
        </w:rPr>
        <w:t xml:space="preserve">”.  </w:t>
      </w:r>
    </w:p>
    <w:p w:rsidR="00B700CA" w:rsidRDefault="00B700CA" w:rsidP="00B700CA">
      <w:pPr>
        <w:tabs>
          <w:tab w:val="center" w:pos="9319"/>
        </w:tabs>
        <w:spacing w:after="9" w:line="249" w:lineRule="auto"/>
        <w:ind w:left="-15"/>
      </w:pPr>
      <w:r>
        <w:rPr>
          <w:rFonts w:ascii="Calibri" w:eastAsia="Calibri" w:hAnsi="Calibri" w:cs="Calibri"/>
          <w:sz w:val="22"/>
        </w:rPr>
        <w:t xml:space="preserve">Nome e cognome del </w:t>
      </w:r>
      <w:r w:rsidRPr="009D2A14">
        <w:rPr>
          <w:rFonts w:ascii="Calibri" w:eastAsia="Calibri" w:hAnsi="Calibri" w:cs="Calibri"/>
          <w:sz w:val="22"/>
        </w:rPr>
        <w:t>genitore</w:t>
      </w:r>
      <w:r w:rsidR="00211F41" w:rsidRPr="009D2A14">
        <w:rPr>
          <w:rFonts w:ascii="Calibri" w:eastAsia="Calibri" w:hAnsi="Calibri" w:cs="Calibri"/>
          <w:sz w:val="22"/>
        </w:rPr>
        <w:t xml:space="preserve"> o di chi esercita la potestà genitoriale</w:t>
      </w:r>
      <w:r w:rsidRPr="009D2A14">
        <w:rPr>
          <w:rFonts w:ascii="Calibri" w:eastAsia="Calibri" w:hAnsi="Calibri" w:cs="Calibri"/>
          <w:sz w:val="22"/>
        </w:rPr>
        <w:t xml:space="preserve"> (in stampatello</w:t>
      </w:r>
      <w:r>
        <w:rPr>
          <w:rFonts w:ascii="Calibri" w:eastAsia="Calibri" w:hAnsi="Calibri" w:cs="Calibri"/>
          <w:sz w:val="22"/>
        </w:rPr>
        <w:t>):</w:t>
      </w:r>
      <w:r>
        <w:rPr>
          <w:rFonts w:ascii="Calibri" w:eastAsia="Calibri" w:hAnsi="Calibri" w:cs="Calibri"/>
          <w:sz w:val="22"/>
          <w:u w:val="single" w:color="000000"/>
        </w:rPr>
        <w:tab/>
      </w:r>
    </w:p>
    <w:p w:rsidR="00B700CA" w:rsidRDefault="00B700CA" w:rsidP="00B700CA"/>
    <w:p w:rsidR="00A66530" w:rsidRPr="00A66530" w:rsidRDefault="00A66530" w:rsidP="00A66530">
      <w:pPr>
        <w:pStyle w:val="TableParagraph"/>
        <w:spacing w:line="360" w:lineRule="auto"/>
        <w:ind w:left="1287" w:right="567"/>
        <w:jc w:val="both"/>
        <w:rPr>
          <w:rFonts w:asciiTheme="minorHAnsi" w:hAnsiTheme="minorHAnsi" w:cstheme="minorHAnsi"/>
          <w:spacing w:val="4"/>
        </w:rPr>
      </w:pPr>
    </w:p>
    <w:p w:rsidR="00DD1129" w:rsidRDefault="00183696" w:rsidP="00DD1129">
      <w:pPr>
        <w:spacing w:after="37" w:line="249" w:lineRule="auto"/>
        <w:ind w:left="-5" w:right="98" w:hanging="10"/>
        <w:jc w:val="both"/>
        <w:rPr>
          <w:noProof/>
        </w:rPr>
      </w:pPr>
      <w:r>
        <w:rPr>
          <w:rFonts w:ascii="Calibri" w:eastAsia="Calibri" w:hAnsi="Calibri" w:cs="Calibri"/>
          <w:sz w:val="22"/>
        </w:rPr>
        <w:t xml:space="preserve">Data __/__/____   Firma </w:t>
      </w:r>
      <w:r w:rsidR="005566EB">
        <w:rPr>
          <w:noProof/>
        </w:rPr>
        <mc:AlternateContent>
          <mc:Choice Requires="wpg">
            <w:drawing>
              <wp:inline distT="0" distB="0" distL="0" distR="0">
                <wp:extent cx="629920" cy="8890"/>
                <wp:effectExtent l="3810" t="0" r="4445" b="4445"/>
                <wp:docPr id="1" name="Group 3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 cy="8890"/>
                          <a:chOff x="0" y="0"/>
                          <a:chExt cx="6297" cy="91"/>
                        </a:xfrm>
                      </wpg:grpSpPr>
                      <wps:wsp>
                        <wps:cNvPr id="2" name="Shape 4391"/>
                        <wps:cNvSpPr>
                          <a:spLocks/>
                        </wps:cNvSpPr>
                        <wps:spPr bwMode="auto">
                          <a:xfrm>
                            <a:off x="0" y="0"/>
                            <a:ext cx="6297" cy="91"/>
                          </a:xfrm>
                          <a:custGeom>
                            <a:avLst/>
                            <a:gdLst>
                              <a:gd name="T0" fmla="*/ 0 w 629717"/>
                              <a:gd name="T1" fmla="*/ 0 h 9144"/>
                              <a:gd name="T2" fmla="*/ 629717 w 629717"/>
                              <a:gd name="T3" fmla="*/ 0 h 9144"/>
                              <a:gd name="T4" fmla="*/ 629717 w 629717"/>
                              <a:gd name="T5" fmla="*/ 9144 h 9144"/>
                              <a:gd name="T6" fmla="*/ 0 w 629717"/>
                              <a:gd name="T7" fmla="*/ 9144 h 9144"/>
                              <a:gd name="T8" fmla="*/ 0 w 629717"/>
                              <a:gd name="T9" fmla="*/ 0 h 9144"/>
                              <a:gd name="T10" fmla="*/ 0 w 629717"/>
                              <a:gd name="T11" fmla="*/ 0 h 9144"/>
                              <a:gd name="T12" fmla="*/ 629717 w 629717"/>
                              <a:gd name="T13" fmla="*/ 9144 h 9144"/>
                            </a:gdLst>
                            <a:ahLst/>
                            <a:cxnLst>
                              <a:cxn ang="0">
                                <a:pos x="T0" y="T1"/>
                              </a:cxn>
                              <a:cxn ang="0">
                                <a:pos x="T2" y="T3"/>
                              </a:cxn>
                              <a:cxn ang="0">
                                <a:pos x="T4" y="T5"/>
                              </a:cxn>
                              <a:cxn ang="0">
                                <a:pos x="T6" y="T7"/>
                              </a:cxn>
                              <a:cxn ang="0">
                                <a:pos x="T8" y="T9"/>
                              </a:cxn>
                            </a:cxnLst>
                            <a:rect l="T10" t="T11" r="T12" b="T13"/>
                            <a:pathLst>
                              <a:path w="629717" h="9144">
                                <a:moveTo>
                                  <a:pt x="0" y="0"/>
                                </a:moveTo>
                                <a:lnTo>
                                  <a:pt x="629717" y="0"/>
                                </a:lnTo>
                                <a:lnTo>
                                  <a:pt x="6297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3447" o:spid="_x0000_s1026" style="width:49.6pt;height:.7pt;mso-position-horizontal-relative:char;mso-position-vertical-relative:line" coordsize="6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">
                <v:shape id="Shape 4391" o:spid="_x0000_s1027" style="position:absolute;width:6297;height:91;visibility:visible;mso-wrap-style:square;v-text-anchor:top" coordsize="6297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iEsQA&#10;AADaAAAADwAAAGRycy9kb3ducmV2LnhtbESPzWrDMBCE74G8g9hALyGR40MJbpSQGkJzKW3c9r5Y&#10;G8uNtTKW/JO3rwqFHoeZ+YbZHSbbiIE6XztWsFknIIhLp2uuFHx+nFZbED4ga2wck4I7eTjs57Md&#10;ZtqNfKGhCJWIEPYZKjAhtJmUvjRk0a9dSxy9q+sshii7SuoOxwi3jUyT5FFarDkuGGwpN1Teit4q&#10;eH27pSb/su/D0X6Pz+dieU9feqUeFtPxCUSgKfyH/9pnrSCF3yvxB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4hLEAAAA2gAAAA8AAAAAAAAAAAAAAAAAmAIAAGRycy9k&#10;b3ducmV2LnhtbFBLBQYAAAAABAAEAPUAAACJAwAAAAA=&#10;" path="m,l629717,r,9144l,9144,,e" fillcolor="black" stroked="f" strokeweight="0">
                  <v:stroke miterlimit="83231f" joinstyle="miter"/>
                  <v:path arrowok="t" o:connecttype="custom" o:connectlocs="0,0;6297,0;6297,91;0,91;0,0" o:connectangles="0,0,0,0,0" textboxrect="0,0,629717,9144"/>
                </v:shape>
                <w10:anchorlock/>
              </v:group>
            </w:pict>
          </mc:Fallback>
        </mc:AlternateContent>
      </w:r>
    </w:p>
    <w:p w:rsidR="00F95A20" w:rsidRDefault="00F95A20" w:rsidP="00DD1129">
      <w:pPr>
        <w:spacing w:after="37" w:line="249" w:lineRule="auto"/>
        <w:ind w:left="-5" w:right="98" w:hanging="10"/>
        <w:jc w:val="both"/>
        <w:rPr>
          <w:noProof/>
        </w:rPr>
      </w:pPr>
    </w:p>
    <w:p w:rsidR="00F95A20" w:rsidRPr="00DD1129" w:rsidRDefault="00F95A20" w:rsidP="00DD1129">
      <w:pPr>
        <w:spacing w:after="37" w:line="249" w:lineRule="auto"/>
        <w:ind w:left="-5" w:right="98" w:hanging="10"/>
        <w:jc w:val="both"/>
      </w:pPr>
    </w:p>
    <w:p w:rsidR="002A200C" w:rsidRDefault="002A200C">
      <w:pPr>
        <w:rPr>
          <w:rFonts w:ascii="Arial" w:hAnsi="Arial" w:cs="Arial"/>
          <w:sz w:val="24"/>
          <w:szCs w:val="24"/>
        </w:rPr>
      </w:pPr>
    </w:p>
    <w:p w:rsidR="00DD1129" w:rsidRPr="002A200C" w:rsidRDefault="00DD1129" w:rsidP="00DD1129">
      <w:pPr>
        <w:ind w:left="-221" w:right="207"/>
        <w:jc w:val="center"/>
        <w:rPr>
          <w:rFonts w:asciiTheme="minorHAnsi" w:hAnsiTheme="minorHAnsi" w:cstheme="minorHAnsi"/>
          <w:sz w:val="28"/>
          <w:szCs w:val="28"/>
        </w:rPr>
      </w:pPr>
      <w:r w:rsidRPr="002A200C">
        <w:rPr>
          <w:rFonts w:asciiTheme="minorHAnsi" w:eastAsia="Calibri" w:hAnsiTheme="minorHAnsi" w:cstheme="minorHAnsi"/>
          <w:b/>
          <w:sz w:val="28"/>
          <w:szCs w:val="28"/>
        </w:rPr>
        <w:lastRenderedPageBreak/>
        <w:t xml:space="preserve">INFORMATIVA PRIVACY E CONSENSO ALTRATTAMENTO DEI DATI </w:t>
      </w:r>
    </w:p>
    <w:p w:rsidR="00DD1129" w:rsidRPr="002A200C" w:rsidRDefault="00DD1129" w:rsidP="00DD1129">
      <w:pPr>
        <w:spacing w:after="37"/>
        <w:ind w:left="129"/>
        <w:jc w:val="center"/>
        <w:rPr>
          <w:rFonts w:asciiTheme="minorHAnsi" w:hAnsiTheme="minorHAnsi" w:cstheme="minorHAnsi"/>
          <w:sz w:val="22"/>
          <w:szCs w:val="22"/>
        </w:rPr>
      </w:pPr>
      <w:r w:rsidRPr="002A200C">
        <w:rPr>
          <w:rFonts w:asciiTheme="minorHAnsi" w:eastAsia="Calibri" w:hAnsiTheme="minorHAnsi" w:cstheme="minorHAnsi"/>
          <w:sz w:val="22"/>
          <w:szCs w:val="22"/>
        </w:rPr>
        <w:t>Ai sensi del Regolamento UE 679/16 in materia di trattamento di dati particolari</w:t>
      </w:r>
      <w:r>
        <w:rPr>
          <w:rFonts w:asciiTheme="minorHAnsi" w:eastAsia="Calibri" w:hAnsiTheme="minorHAnsi" w:cstheme="minorHAnsi"/>
          <w:sz w:val="22"/>
          <w:szCs w:val="22"/>
        </w:rPr>
        <w:t xml:space="preserve"> (ex dati sensibili)</w:t>
      </w:r>
    </w:p>
    <w:p w:rsidR="00DD1129" w:rsidRPr="002A200C" w:rsidRDefault="00DD1129" w:rsidP="00DD1129">
      <w:pPr>
        <w:ind w:left="132"/>
        <w:rPr>
          <w:rFonts w:asciiTheme="minorHAnsi" w:hAnsiTheme="minorHAnsi" w:cstheme="minorHAnsi"/>
          <w:sz w:val="22"/>
          <w:szCs w:val="22"/>
        </w:rPr>
      </w:pPr>
    </w:p>
    <w:p w:rsidR="00DD1129" w:rsidRPr="002A200C" w:rsidRDefault="00DD1129" w:rsidP="00064371">
      <w:pPr>
        <w:tabs>
          <w:tab w:val="center" w:pos="1635"/>
          <w:tab w:val="center" w:pos="2908"/>
          <w:tab w:val="center" w:pos="4058"/>
          <w:tab w:val="center" w:pos="5317"/>
          <w:tab w:val="center" w:pos="6249"/>
          <w:tab w:val="center" w:pos="6820"/>
          <w:tab w:val="center" w:pos="7757"/>
          <w:tab w:val="center" w:pos="8747"/>
          <w:tab w:val="right" w:pos="9884"/>
        </w:tabs>
        <w:spacing w:after="5" w:line="249" w:lineRule="auto"/>
        <w:ind w:left="142"/>
        <w:rPr>
          <w:rFonts w:asciiTheme="minorHAnsi" w:eastAsia="Calibri" w:hAnsiTheme="minorHAnsi" w:cstheme="minorHAnsi"/>
          <w:sz w:val="22"/>
          <w:szCs w:val="22"/>
        </w:rPr>
      </w:pPr>
      <w:r w:rsidRPr="002A200C">
        <w:rPr>
          <w:rFonts w:asciiTheme="minorHAnsi" w:eastAsia="Calibri" w:hAnsiTheme="minorHAnsi" w:cstheme="minorHAnsi"/>
          <w:sz w:val="22"/>
          <w:szCs w:val="22"/>
        </w:rPr>
        <w:t>Egr</w:t>
      </w:r>
      <w:r w:rsidR="00F95A20">
        <w:rPr>
          <w:rFonts w:asciiTheme="minorHAnsi" w:eastAsia="Calibri" w:hAnsiTheme="minorHAnsi" w:cstheme="minorHAnsi"/>
          <w:sz w:val="22"/>
          <w:szCs w:val="22"/>
        </w:rPr>
        <w:t xml:space="preserve">egio Signore/Gentile </w:t>
      </w:r>
      <w:r w:rsidR="00F95A20">
        <w:rPr>
          <w:rFonts w:asciiTheme="minorHAnsi" w:eastAsia="Calibri" w:hAnsiTheme="minorHAnsi" w:cstheme="minorHAnsi"/>
          <w:sz w:val="22"/>
          <w:szCs w:val="22"/>
        </w:rPr>
        <w:tab/>
        <w:t xml:space="preserve">Signora, desideriamo </w:t>
      </w:r>
      <w:r w:rsidRPr="002A200C">
        <w:rPr>
          <w:rFonts w:asciiTheme="minorHAnsi" w:eastAsia="Calibri" w:hAnsiTheme="minorHAnsi" w:cstheme="minorHAnsi"/>
          <w:sz w:val="22"/>
          <w:szCs w:val="22"/>
        </w:rPr>
        <w:t xml:space="preserve">informarLa </w:t>
      </w:r>
      <w:r w:rsidRPr="002A200C">
        <w:rPr>
          <w:rFonts w:asciiTheme="minorHAnsi" w:eastAsia="Calibri" w:hAnsiTheme="minorHAnsi" w:cstheme="minorHAnsi"/>
          <w:sz w:val="22"/>
          <w:szCs w:val="22"/>
        </w:rPr>
        <w:tab/>
      </w:r>
      <w:r w:rsidR="00F95A20">
        <w:rPr>
          <w:rFonts w:asciiTheme="minorHAnsi" w:eastAsia="Calibri" w:hAnsiTheme="minorHAnsi" w:cstheme="minorHAnsi"/>
          <w:sz w:val="22"/>
          <w:szCs w:val="22"/>
        </w:rPr>
        <w:t xml:space="preserve">che </w:t>
      </w:r>
      <w:r w:rsidRPr="002A200C">
        <w:rPr>
          <w:rFonts w:asciiTheme="minorHAnsi" w:eastAsia="Calibri" w:hAnsiTheme="minorHAnsi" w:cstheme="minorHAnsi"/>
          <w:sz w:val="22"/>
          <w:szCs w:val="22"/>
        </w:rPr>
        <w:t xml:space="preserve">il </w:t>
      </w:r>
      <w:r w:rsidRPr="002A200C">
        <w:rPr>
          <w:rFonts w:asciiTheme="minorHAnsi" w:eastAsia="Calibri" w:hAnsiTheme="minorHAnsi" w:cstheme="minorHAnsi"/>
          <w:sz w:val="22"/>
          <w:szCs w:val="22"/>
        </w:rPr>
        <w:tab/>
      </w:r>
      <w:r w:rsidR="00F95A20">
        <w:rPr>
          <w:rFonts w:asciiTheme="minorHAnsi" w:eastAsia="Calibri" w:hAnsiTheme="minorHAnsi" w:cstheme="minorHAnsi"/>
          <w:i/>
          <w:sz w:val="22"/>
          <w:szCs w:val="22"/>
        </w:rPr>
        <w:t xml:space="preserve">Regolamento UE </w:t>
      </w:r>
      <w:r w:rsidRPr="002A200C">
        <w:rPr>
          <w:rFonts w:asciiTheme="minorHAnsi" w:eastAsia="Calibri" w:hAnsiTheme="minorHAnsi" w:cstheme="minorHAnsi"/>
          <w:i/>
          <w:sz w:val="22"/>
          <w:szCs w:val="22"/>
        </w:rPr>
        <w:t xml:space="preserve">679/16 </w:t>
      </w:r>
    </w:p>
    <w:p w:rsidR="00DD1129" w:rsidRPr="002A200C" w:rsidRDefault="00DD1129" w:rsidP="00DD1129">
      <w:pPr>
        <w:spacing w:after="5" w:line="249" w:lineRule="auto"/>
        <w:ind w:left="127" w:right="104"/>
        <w:jc w:val="both"/>
        <w:rPr>
          <w:rFonts w:asciiTheme="minorHAnsi" w:hAnsiTheme="minorHAnsi" w:cstheme="minorHAnsi"/>
          <w:sz w:val="22"/>
          <w:szCs w:val="22"/>
        </w:rPr>
      </w:pPr>
      <w:r w:rsidRPr="002A200C">
        <w:rPr>
          <w:rFonts w:asciiTheme="minorHAnsi" w:eastAsia="Calibri" w:hAnsiTheme="minorHAnsi" w:cstheme="minorHAnsi"/>
          <w:sz w:val="22"/>
          <w:szCs w:val="22"/>
        </w:rPr>
        <w:t xml:space="preserve">“GDPR” prevede la tutela delle persone e di altri soggetti (anche i minori) rispetto al trattamento dei dati personali. Secondo la normativa indicata, tale trattamento sarà improntato ai principi di correttezza, liceità, trasparenza e di tutela della riservatezza e dei diritti del minore interessato. </w:t>
      </w:r>
    </w:p>
    <w:p w:rsidR="00DD1129" w:rsidRPr="002A200C" w:rsidRDefault="00DD1129" w:rsidP="00DD1129">
      <w:pPr>
        <w:spacing w:after="99" w:line="249" w:lineRule="auto"/>
        <w:ind w:left="125" w:right="104" w:hanging="10"/>
        <w:jc w:val="both"/>
        <w:rPr>
          <w:rFonts w:asciiTheme="minorHAnsi" w:hAnsiTheme="minorHAnsi" w:cstheme="minorHAnsi"/>
          <w:sz w:val="22"/>
          <w:szCs w:val="22"/>
        </w:rPr>
      </w:pPr>
      <w:r w:rsidRPr="002A200C">
        <w:rPr>
          <w:rFonts w:asciiTheme="minorHAnsi" w:eastAsia="Calibri" w:hAnsiTheme="minorHAnsi" w:cstheme="minorHAnsi"/>
          <w:sz w:val="22"/>
          <w:szCs w:val="22"/>
        </w:rPr>
        <w:t xml:space="preserve">In particolare, i dati personali “particolari” possono essere oggetto di trattamento solo con il consenso scritto dei genitori del minore, secondo quanto previsto dal Regolamento in materia di protezione dei dati personali. </w:t>
      </w:r>
    </w:p>
    <w:p w:rsidR="00DD1129" w:rsidRPr="002A200C" w:rsidRDefault="00DD1129" w:rsidP="00512156">
      <w:pPr>
        <w:numPr>
          <w:ilvl w:val="0"/>
          <w:numId w:val="2"/>
        </w:numPr>
        <w:spacing w:line="259" w:lineRule="auto"/>
        <w:ind w:right="76" w:hanging="216"/>
        <w:jc w:val="both"/>
        <w:rPr>
          <w:rFonts w:asciiTheme="minorHAnsi" w:hAnsiTheme="minorHAnsi" w:cstheme="minorHAnsi"/>
          <w:sz w:val="22"/>
          <w:szCs w:val="22"/>
        </w:rPr>
      </w:pPr>
      <w:r w:rsidRPr="002A200C">
        <w:rPr>
          <w:rFonts w:asciiTheme="minorHAnsi" w:eastAsia="Calibri" w:hAnsiTheme="minorHAnsi" w:cstheme="minorHAnsi"/>
          <w:b/>
          <w:sz w:val="22"/>
          <w:szCs w:val="22"/>
        </w:rPr>
        <w:t xml:space="preserve">Finalità del trattamento </w:t>
      </w:r>
    </w:p>
    <w:p w:rsidR="00DD1129" w:rsidRPr="009D2A14" w:rsidRDefault="00DD1129" w:rsidP="00DD1129">
      <w:pPr>
        <w:spacing w:after="5" w:line="249" w:lineRule="auto"/>
        <w:ind w:left="125" w:right="104" w:hanging="10"/>
        <w:jc w:val="both"/>
        <w:rPr>
          <w:rFonts w:asciiTheme="minorHAnsi" w:hAnsiTheme="minorHAnsi" w:cstheme="minorHAnsi"/>
          <w:sz w:val="22"/>
          <w:szCs w:val="22"/>
        </w:rPr>
      </w:pPr>
      <w:r w:rsidRPr="002A200C">
        <w:rPr>
          <w:rFonts w:asciiTheme="minorHAnsi" w:eastAsia="Calibri" w:hAnsiTheme="minorHAnsi" w:cstheme="minorHAnsi"/>
          <w:sz w:val="22"/>
          <w:szCs w:val="22"/>
        </w:rPr>
        <w:t xml:space="preserve">La informiamo che i dati e le informazioni acquisite verranno trattati esclusivamente ai fini previsti e nell’interesse e nella tutela del minore. I dati forniti sono direttamente connessi allo svolgimento delle attività di mentoring, orientamento e </w:t>
      </w:r>
      <w:r w:rsidRPr="009D2A14">
        <w:rPr>
          <w:rFonts w:asciiTheme="minorHAnsi" w:eastAsia="Calibri" w:hAnsiTheme="minorHAnsi" w:cstheme="minorHAnsi"/>
          <w:sz w:val="22"/>
          <w:szCs w:val="22"/>
        </w:rPr>
        <w:t xml:space="preserve">coaching, </w:t>
      </w:r>
      <w:r w:rsidRPr="009D2A14">
        <w:rPr>
          <w:rFonts w:asciiTheme="minorHAnsi" w:hAnsiTheme="minorHAnsi" w:cstheme="minorHAnsi"/>
          <w:sz w:val="22"/>
          <w:szCs w:val="22"/>
        </w:rPr>
        <w:t xml:space="preserve">potenziamento delle competenze di base, motivazione e accompagnamento; percorsi formativi e laboratoriali co-curricolari </w:t>
      </w:r>
      <w:r w:rsidR="00216A8C">
        <w:rPr>
          <w:rFonts w:asciiTheme="minorHAnsi" w:hAnsiTheme="minorHAnsi" w:cstheme="minorHAnsi"/>
          <w:sz w:val="22"/>
          <w:szCs w:val="22"/>
        </w:rPr>
        <w:t>e</w:t>
      </w:r>
      <w:r w:rsidRPr="009D2A14">
        <w:rPr>
          <w:rFonts w:asciiTheme="minorHAnsi" w:eastAsia="Calibri" w:hAnsiTheme="minorHAnsi" w:cstheme="minorHAnsi"/>
          <w:sz w:val="22"/>
          <w:szCs w:val="22"/>
        </w:rPr>
        <w:t xml:space="preserve">rogate presso </w:t>
      </w:r>
      <w:r w:rsidRPr="009D2A14">
        <w:rPr>
          <w:rFonts w:asciiTheme="minorHAnsi" w:eastAsia="Calibri" w:hAnsiTheme="minorHAnsi" w:cstheme="minorHAnsi"/>
          <w:b/>
          <w:sz w:val="22"/>
          <w:szCs w:val="22"/>
        </w:rPr>
        <w:t>l’Istituto</w:t>
      </w:r>
      <w:r w:rsidR="00216A8C">
        <w:rPr>
          <w:rFonts w:asciiTheme="minorHAnsi" w:eastAsia="Calibri" w:hAnsiTheme="minorHAnsi" w:cstheme="minorHAnsi"/>
          <w:b/>
          <w:sz w:val="22"/>
          <w:szCs w:val="22"/>
        </w:rPr>
        <w:t xml:space="preserve"> Comprensivo di Atzara </w:t>
      </w:r>
      <w:r w:rsidRPr="009D2A14">
        <w:rPr>
          <w:rFonts w:asciiTheme="minorHAnsi" w:eastAsia="Calibri" w:hAnsiTheme="minorHAnsi" w:cstheme="minorHAnsi"/>
          <w:sz w:val="22"/>
          <w:szCs w:val="22"/>
        </w:rPr>
        <w:t xml:space="preserve">nei confronti di minori che frequentano la stessa. </w:t>
      </w:r>
    </w:p>
    <w:p w:rsidR="00DD1129" w:rsidRPr="002A200C" w:rsidRDefault="00DD1129" w:rsidP="00DD1129">
      <w:pPr>
        <w:spacing w:after="97" w:line="249" w:lineRule="auto"/>
        <w:ind w:left="125" w:right="104" w:hanging="10"/>
        <w:jc w:val="both"/>
        <w:rPr>
          <w:rFonts w:asciiTheme="minorHAnsi" w:hAnsiTheme="minorHAnsi" w:cstheme="minorHAnsi"/>
          <w:sz w:val="22"/>
          <w:szCs w:val="22"/>
        </w:rPr>
      </w:pPr>
      <w:r w:rsidRPr="009D2A14">
        <w:rPr>
          <w:rFonts w:asciiTheme="minorHAnsi" w:eastAsia="Calibri" w:hAnsiTheme="minorHAnsi" w:cstheme="minorHAnsi"/>
          <w:sz w:val="22"/>
          <w:szCs w:val="22"/>
        </w:rPr>
        <w:t>Il consenso al trattamento dei dati è obbligatorio per la fornitura della prestazione. L’eventuale mancato conferimento comporta l’impossibilità per il/la Prof</w:t>
      </w:r>
      <w:r w:rsidR="009D2A14">
        <w:rPr>
          <w:rFonts w:asciiTheme="minorHAnsi" w:eastAsia="Calibri" w:hAnsiTheme="minorHAnsi" w:cstheme="minorHAnsi"/>
          <w:sz w:val="22"/>
          <w:szCs w:val="22"/>
        </w:rPr>
        <w:t xml:space="preserve">. </w:t>
      </w:r>
      <w:r w:rsidRPr="009D2A14">
        <w:rPr>
          <w:rFonts w:asciiTheme="minorHAnsi" w:eastAsia="Calibri" w:hAnsiTheme="minorHAnsi" w:cstheme="minorHAnsi"/>
          <w:sz w:val="22"/>
          <w:szCs w:val="22"/>
        </w:rPr>
        <w:t>incaricato/a a svolgere l’attività</w:t>
      </w:r>
      <w:r w:rsidR="00064371">
        <w:rPr>
          <w:rFonts w:asciiTheme="minorHAnsi" w:eastAsia="Calibri" w:hAnsiTheme="minorHAnsi" w:cstheme="minorHAnsi"/>
          <w:sz w:val="22"/>
          <w:szCs w:val="22"/>
        </w:rPr>
        <w:t xml:space="preserve"> </w:t>
      </w:r>
      <w:r w:rsidRPr="009D2A14">
        <w:rPr>
          <w:rFonts w:asciiTheme="minorHAnsi" w:eastAsia="Calibri" w:hAnsiTheme="minorHAnsi" w:cstheme="minorHAnsi"/>
          <w:sz w:val="22"/>
          <w:szCs w:val="22"/>
        </w:rPr>
        <w:t>di prestare</w:t>
      </w:r>
      <w:r w:rsidRPr="002A200C">
        <w:rPr>
          <w:rFonts w:asciiTheme="minorHAnsi" w:eastAsia="Calibri" w:hAnsiTheme="minorHAnsi" w:cstheme="minorHAnsi"/>
          <w:sz w:val="22"/>
          <w:szCs w:val="22"/>
        </w:rPr>
        <w:t xml:space="preserve"> il servizio con il minore. </w:t>
      </w:r>
    </w:p>
    <w:p w:rsidR="00DD1129" w:rsidRPr="002A200C" w:rsidRDefault="00DD1129" w:rsidP="00512156">
      <w:pPr>
        <w:numPr>
          <w:ilvl w:val="0"/>
          <w:numId w:val="2"/>
        </w:numPr>
        <w:spacing w:line="259" w:lineRule="auto"/>
        <w:ind w:right="76" w:hanging="216"/>
        <w:jc w:val="both"/>
        <w:rPr>
          <w:rFonts w:asciiTheme="minorHAnsi" w:hAnsiTheme="minorHAnsi" w:cstheme="minorHAnsi"/>
          <w:sz w:val="22"/>
          <w:szCs w:val="22"/>
        </w:rPr>
      </w:pPr>
      <w:r w:rsidRPr="002A200C">
        <w:rPr>
          <w:rFonts w:asciiTheme="minorHAnsi" w:eastAsia="Calibri" w:hAnsiTheme="minorHAnsi" w:cstheme="minorHAnsi"/>
          <w:b/>
          <w:sz w:val="22"/>
          <w:szCs w:val="22"/>
        </w:rPr>
        <w:t xml:space="preserve">Modalità del trattamento </w:t>
      </w:r>
    </w:p>
    <w:p w:rsidR="00DD1129" w:rsidRPr="002A200C" w:rsidRDefault="00DD1129" w:rsidP="00DD1129">
      <w:pPr>
        <w:spacing w:after="5" w:line="249" w:lineRule="auto"/>
        <w:ind w:left="125" w:right="104" w:hanging="10"/>
        <w:jc w:val="both"/>
        <w:rPr>
          <w:rFonts w:asciiTheme="minorHAnsi" w:hAnsiTheme="minorHAnsi" w:cstheme="minorHAnsi"/>
          <w:sz w:val="22"/>
          <w:szCs w:val="22"/>
        </w:rPr>
      </w:pPr>
      <w:r w:rsidRPr="002A200C">
        <w:rPr>
          <w:rFonts w:asciiTheme="minorHAnsi" w:eastAsia="Calibri" w:hAnsiTheme="minorHAnsi" w:cstheme="minorHAnsi"/>
          <w:sz w:val="22"/>
          <w:szCs w:val="22"/>
        </w:rPr>
        <w:t>Il</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trattamento</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de</w:t>
      </w:r>
      <w:r w:rsidR="00064371">
        <w:rPr>
          <w:rFonts w:asciiTheme="minorHAnsi" w:eastAsia="Calibri" w:hAnsiTheme="minorHAnsi" w:cstheme="minorHAnsi"/>
          <w:sz w:val="22"/>
          <w:szCs w:val="22"/>
        </w:rPr>
        <w:t>i d</w:t>
      </w:r>
      <w:r w:rsidRPr="002A200C">
        <w:rPr>
          <w:rFonts w:asciiTheme="minorHAnsi" w:eastAsia="Calibri" w:hAnsiTheme="minorHAnsi" w:cstheme="minorHAnsi"/>
          <w:sz w:val="22"/>
          <w:szCs w:val="22"/>
        </w:rPr>
        <w:t>ati</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personali</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potrà</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effettuarsi</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con</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o</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senza</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l’ausilio</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di</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strumenti</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elettronici,</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per</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un</w:t>
      </w:r>
      <w:r w:rsidR="00064371">
        <w:rPr>
          <w:rFonts w:asciiTheme="minorHAnsi" w:eastAsia="Calibri" w:hAnsiTheme="minorHAnsi" w:cstheme="minorHAnsi"/>
          <w:sz w:val="22"/>
          <w:szCs w:val="22"/>
        </w:rPr>
        <w:t xml:space="preserve"> </w:t>
      </w:r>
      <w:r w:rsidRPr="002A200C">
        <w:rPr>
          <w:rFonts w:asciiTheme="minorHAnsi" w:eastAsia="Calibri" w:hAnsiTheme="minorHAnsi" w:cstheme="minorHAnsi"/>
          <w:sz w:val="22"/>
          <w:szCs w:val="22"/>
        </w:rPr>
        <w:t xml:space="preserve">periodo di tempo non superiore a quello necessario per l’adempimento delle sopra descritte finalità. </w:t>
      </w:r>
    </w:p>
    <w:p w:rsidR="00DD1129" w:rsidRPr="002A200C" w:rsidRDefault="00DD1129" w:rsidP="00DD1129">
      <w:pPr>
        <w:spacing w:after="102" w:line="249" w:lineRule="auto"/>
        <w:ind w:left="125" w:right="104" w:hanging="10"/>
        <w:jc w:val="both"/>
        <w:rPr>
          <w:rFonts w:asciiTheme="minorHAnsi" w:hAnsiTheme="minorHAnsi" w:cstheme="minorHAnsi"/>
          <w:sz w:val="22"/>
          <w:szCs w:val="22"/>
        </w:rPr>
      </w:pPr>
      <w:r w:rsidRPr="002A200C">
        <w:rPr>
          <w:rFonts w:asciiTheme="minorHAnsi" w:eastAsia="Calibri" w:hAnsiTheme="minorHAnsi" w:cstheme="minorHAnsi"/>
          <w:sz w:val="22"/>
          <w:szCs w:val="22"/>
        </w:rPr>
        <w:t xml:space="preserve">Il trattamento dei dati sensibili viene effettuato direttamente dal/dalla </w:t>
      </w:r>
      <w:r w:rsidRPr="009D2A14">
        <w:rPr>
          <w:rFonts w:asciiTheme="minorHAnsi" w:eastAsia="Calibri" w:hAnsiTheme="minorHAnsi" w:cstheme="minorHAnsi"/>
          <w:sz w:val="22"/>
          <w:szCs w:val="22"/>
        </w:rPr>
        <w:t xml:space="preserve">Prof. incaricato/a a svolgere l’attività </w:t>
      </w:r>
      <w:r w:rsidRPr="002A200C">
        <w:rPr>
          <w:rFonts w:asciiTheme="minorHAnsi" w:eastAsia="Calibri" w:hAnsiTheme="minorHAnsi" w:cstheme="minorHAnsi"/>
          <w:sz w:val="22"/>
          <w:szCs w:val="22"/>
        </w:rPr>
        <w:t xml:space="preserve">sotto la sua responsabilità, nel rispetto delle norme vigenti, con particolare riferimento agli obblighi del segreto professionale. </w:t>
      </w:r>
    </w:p>
    <w:p w:rsidR="00DD1129" w:rsidRPr="002A200C" w:rsidRDefault="00DD1129" w:rsidP="00512156">
      <w:pPr>
        <w:numPr>
          <w:ilvl w:val="0"/>
          <w:numId w:val="2"/>
        </w:numPr>
        <w:spacing w:line="259" w:lineRule="auto"/>
        <w:ind w:right="76" w:hanging="216"/>
        <w:jc w:val="both"/>
        <w:rPr>
          <w:rFonts w:asciiTheme="minorHAnsi" w:hAnsiTheme="minorHAnsi" w:cstheme="minorHAnsi"/>
          <w:sz w:val="22"/>
          <w:szCs w:val="22"/>
        </w:rPr>
      </w:pPr>
      <w:r w:rsidRPr="002A200C">
        <w:rPr>
          <w:rFonts w:asciiTheme="minorHAnsi" w:eastAsia="Calibri" w:hAnsiTheme="minorHAnsi" w:cstheme="minorHAnsi"/>
          <w:b/>
          <w:sz w:val="22"/>
          <w:szCs w:val="22"/>
        </w:rPr>
        <w:t xml:space="preserve">Ambito di comunicazione e diffusione dei dati in nostro possesso </w:t>
      </w:r>
    </w:p>
    <w:p w:rsidR="00DD1129" w:rsidRDefault="00DD1129" w:rsidP="00DD1129">
      <w:pPr>
        <w:spacing w:after="5" w:line="249" w:lineRule="auto"/>
        <w:ind w:left="216" w:right="104"/>
        <w:jc w:val="both"/>
        <w:rPr>
          <w:rFonts w:asciiTheme="minorHAnsi" w:eastAsia="Calibri" w:hAnsiTheme="minorHAnsi" w:cstheme="minorHAnsi"/>
          <w:sz w:val="22"/>
          <w:szCs w:val="22"/>
        </w:rPr>
      </w:pPr>
      <w:r w:rsidRPr="002A200C">
        <w:rPr>
          <w:rFonts w:asciiTheme="minorHAnsi" w:eastAsia="Calibri" w:hAnsiTheme="minorHAnsi" w:cstheme="minorHAnsi"/>
          <w:sz w:val="22"/>
          <w:szCs w:val="22"/>
        </w:rPr>
        <w:t xml:space="preserve">I dati personali potranno essere comunicati/trasferiti a terzi, in adempimento di eventuali obblighi di legge o a tutela dell’esclusivo interesse del soggetto. </w:t>
      </w:r>
    </w:p>
    <w:p w:rsidR="00DD1129" w:rsidRDefault="00DD1129" w:rsidP="00DD1129">
      <w:pPr>
        <w:spacing w:after="5" w:line="249" w:lineRule="auto"/>
        <w:ind w:left="-15" w:right="104"/>
        <w:jc w:val="both"/>
        <w:rPr>
          <w:rFonts w:asciiTheme="minorHAnsi" w:eastAsia="Calibri" w:hAnsiTheme="minorHAnsi" w:cstheme="minorHAnsi"/>
          <w:sz w:val="22"/>
          <w:szCs w:val="22"/>
        </w:rPr>
      </w:pPr>
    </w:p>
    <w:p w:rsidR="00DD1129" w:rsidRPr="002A200C" w:rsidRDefault="00DD1129" w:rsidP="00DD1129">
      <w:pPr>
        <w:spacing w:after="5" w:line="249" w:lineRule="auto"/>
        <w:ind w:left="-15" w:right="104"/>
        <w:jc w:val="both"/>
        <w:rPr>
          <w:rFonts w:asciiTheme="minorHAnsi" w:hAnsiTheme="minorHAnsi" w:cstheme="minorHAnsi"/>
          <w:sz w:val="22"/>
          <w:szCs w:val="22"/>
        </w:rPr>
      </w:pPr>
      <w:r w:rsidRPr="002A200C">
        <w:rPr>
          <w:rFonts w:asciiTheme="minorHAnsi" w:eastAsia="Calibri" w:hAnsiTheme="minorHAnsi" w:cstheme="minorHAnsi"/>
          <w:b/>
          <w:sz w:val="22"/>
          <w:szCs w:val="22"/>
        </w:rPr>
        <w:t xml:space="preserve">4.Identità e dati di contatto del titolare </w:t>
      </w:r>
    </w:p>
    <w:p w:rsidR="00165B72" w:rsidRPr="00216A8C" w:rsidRDefault="00DD1129" w:rsidP="00216A8C">
      <w:pPr>
        <w:spacing w:line="259" w:lineRule="auto"/>
        <w:ind w:left="269" w:right="76"/>
        <w:jc w:val="both"/>
        <w:rPr>
          <w:rFonts w:asciiTheme="minorHAnsi" w:eastAsia="Calibri" w:hAnsiTheme="minorHAnsi" w:cstheme="minorHAnsi"/>
          <w:sz w:val="22"/>
          <w:szCs w:val="22"/>
        </w:rPr>
      </w:pPr>
      <w:r w:rsidRPr="00216A8C">
        <w:rPr>
          <w:rFonts w:asciiTheme="minorHAnsi" w:eastAsia="Calibri" w:hAnsiTheme="minorHAnsi" w:cstheme="minorHAnsi"/>
          <w:sz w:val="22"/>
          <w:szCs w:val="22"/>
        </w:rPr>
        <w:t xml:space="preserve">Il Titolare del trattamento è </w:t>
      </w:r>
      <w:r w:rsidR="00165B72" w:rsidRPr="00216A8C">
        <w:rPr>
          <w:rFonts w:asciiTheme="minorHAnsi" w:eastAsia="Calibri" w:hAnsiTheme="minorHAnsi" w:cstheme="minorHAnsi"/>
          <w:sz w:val="22"/>
          <w:szCs w:val="22"/>
        </w:rPr>
        <w:t>Istituto Comprensivo Scuola Dell’infanzia, Primaria E Sec. I Gr, con sede a  Atzara, in Via Dante s.n.c, Tel.  0784/65196   Fax 0784/65268 C.F.  81002190916</w:t>
      </w:r>
    </w:p>
    <w:p w:rsidR="00165B72" w:rsidRPr="00216A8C" w:rsidRDefault="00165B72" w:rsidP="00216A8C">
      <w:pPr>
        <w:spacing w:line="259" w:lineRule="auto"/>
        <w:ind w:left="269" w:right="76"/>
        <w:jc w:val="both"/>
        <w:rPr>
          <w:rFonts w:asciiTheme="minorHAnsi" w:eastAsia="Calibri" w:hAnsiTheme="minorHAnsi" w:cstheme="minorHAnsi"/>
          <w:sz w:val="22"/>
          <w:szCs w:val="22"/>
        </w:rPr>
      </w:pPr>
      <w:r w:rsidRPr="00216A8C">
        <w:rPr>
          <w:rFonts w:asciiTheme="minorHAnsi" w:eastAsia="Calibri" w:hAnsiTheme="minorHAnsi" w:cstheme="minorHAnsi"/>
          <w:sz w:val="22"/>
          <w:szCs w:val="22"/>
        </w:rPr>
        <w:t xml:space="preserve">nuic86500x@istruzione.it    nuic86500x@pec.istruzione.it   </w:t>
      </w:r>
      <w:hyperlink r:id="rId9" w:history="1">
        <w:r w:rsidRPr="00216A8C">
          <w:rPr>
            <w:rFonts w:asciiTheme="minorHAnsi" w:eastAsia="Calibri" w:hAnsiTheme="minorHAnsi" w:cstheme="minorHAnsi"/>
            <w:sz w:val="22"/>
            <w:szCs w:val="22"/>
          </w:rPr>
          <w:t>www.comprensivoatzara.edu.it</w:t>
        </w:r>
      </w:hyperlink>
    </w:p>
    <w:p w:rsidR="00DD1129" w:rsidRDefault="00DD1129" w:rsidP="00216A8C">
      <w:pPr>
        <w:spacing w:line="259" w:lineRule="auto"/>
        <w:ind w:left="269" w:right="76"/>
        <w:jc w:val="both"/>
        <w:rPr>
          <w:rFonts w:asciiTheme="minorHAnsi" w:eastAsia="Calibri" w:hAnsiTheme="minorHAnsi" w:cstheme="minorHAnsi"/>
          <w:sz w:val="22"/>
          <w:szCs w:val="22"/>
        </w:rPr>
      </w:pPr>
      <w:r w:rsidRPr="00216A8C">
        <w:rPr>
          <w:rFonts w:asciiTheme="minorHAnsi" w:eastAsia="Calibri" w:hAnsiTheme="minorHAnsi" w:cstheme="minorHAnsi"/>
          <w:sz w:val="22"/>
          <w:szCs w:val="22"/>
        </w:rPr>
        <w:t>nella persona del suo legal</w:t>
      </w:r>
      <w:r w:rsidR="00165B72" w:rsidRPr="00216A8C">
        <w:rPr>
          <w:rFonts w:asciiTheme="minorHAnsi" w:eastAsia="Calibri" w:hAnsiTheme="minorHAnsi" w:cstheme="minorHAnsi"/>
          <w:sz w:val="22"/>
          <w:szCs w:val="22"/>
        </w:rPr>
        <w:t>e rappresentante, il Dirigente S</w:t>
      </w:r>
      <w:r w:rsidRPr="00216A8C">
        <w:rPr>
          <w:rFonts w:asciiTheme="minorHAnsi" w:eastAsia="Calibri" w:hAnsiTheme="minorHAnsi" w:cstheme="minorHAnsi"/>
          <w:sz w:val="22"/>
          <w:szCs w:val="22"/>
        </w:rPr>
        <w:t xml:space="preserve">colastico </w:t>
      </w:r>
      <w:r w:rsidR="00165B72" w:rsidRPr="00216A8C">
        <w:rPr>
          <w:rFonts w:asciiTheme="minorHAnsi" w:eastAsia="Calibri" w:hAnsiTheme="minorHAnsi" w:cstheme="minorHAnsi"/>
          <w:sz w:val="22"/>
          <w:szCs w:val="22"/>
        </w:rPr>
        <w:t>Miriam Sebastiana Etzo</w:t>
      </w:r>
      <w:r w:rsidRPr="00216A8C">
        <w:rPr>
          <w:rFonts w:asciiTheme="minorHAnsi" w:eastAsia="Calibri" w:hAnsiTheme="minorHAnsi" w:cstheme="minorHAnsi"/>
          <w:sz w:val="22"/>
          <w:szCs w:val="22"/>
        </w:rPr>
        <w:t xml:space="preserve">. </w:t>
      </w:r>
    </w:p>
    <w:p w:rsidR="00216A8C" w:rsidRPr="00216A8C" w:rsidRDefault="00216A8C" w:rsidP="00216A8C">
      <w:pPr>
        <w:spacing w:line="259" w:lineRule="auto"/>
        <w:ind w:left="269" w:right="76"/>
        <w:jc w:val="both"/>
        <w:rPr>
          <w:rFonts w:asciiTheme="minorHAnsi" w:eastAsia="Calibri" w:hAnsiTheme="minorHAnsi" w:cstheme="minorHAnsi"/>
          <w:sz w:val="22"/>
          <w:szCs w:val="22"/>
        </w:rPr>
      </w:pPr>
    </w:p>
    <w:p w:rsidR="00DD1129" w:rsidRPr="009D2A14" w:rsidRDefault="00DD1129" w:rsidP="00512156">
      <w:pPr>
        <w:numPr>
          <w:ilvl w:val="0"/>
          <w:numId w:val="3"/>
        </w:numPr>
        <w:spacing w:line="259" w:lineRule="auto"/>
        <w:ind w:right="76" w:hanging="219"/>
        <w:jc w:val="both"/>
        <w:rPr>
          <w:rFonts w:asciiTheme="minorHAnsi" w:hAnsiTheme="minorHAnsi" w:cstheme="minorHAnsi"/>
          <w:sz w:val="22"/>
          <w:szCs w:val="22"/>
        </w:rPr>
      </w:pPr>
      <w:r w:rsidRPr="002A200C">
        <w:rPr>
          <w:rFonts w:asciiTheme="minorHAnsi" w:eastAsia="Calibri" w:hAnsiTheme="minorHAnsi" w:cstheme="minorHAnsi"/>
          <w:b/>
          <w:sz w:val="22"/>
          <w:szCs w:val="22"/>
        </w:rPr>
        <w:t xml:space="preserve">Identità e dati di </w:t>
      </w:r>
      <w:r w:rsidRPr="009D2A14">
        <w:rPr>
          <w:rFonts w:asciiTheme="minorHAnsi" w:eastAsia="Calibri" w:hAnsiTheme="minorHAnsi" w:cstheme="minorHAnsi"/>
          <w:b/>
          <w:sz w:val="22"/>
          <w:szCs w:val="22"/>
        </w:rPr>
        <w:t xml:space="preserve">contatto del RDP/DPO (Responsabile della Protezione dei Dati/Data ProtectionOfficer) </w:t>
      </w:r>
    </w:p>
    <w:p w:rsidR="00DD1129" w:rsidRPr="004D73C9" w:rsidRDefault="00DD1129" w:rsidP="00DD1129">
      <w:pPr>
        <w:spacing w:after="104" w:line="249" w:lineRule="auto"/>
        <w:ind w:left="226" w:right="104" w:hanging="10"/>
        <w:jc w:val="both"/>
        <w:rPr>
          <w:rFonts w:asciiTheme="minorHAnsi" w:eastAsia="Calibri" w:hAnsiTheme="minorHAnsi" w:cstheme="minorHAnsi"/>
          <w:b/>
          <w:sz w:val="22"/>
          <w:szCs w:val="22"/>
        </w:rPr>
      </w:pPr>
      <w:r w:rsidRPr="009D2A14">
        <w:rPr>
          <w:rFonts w:asciiTheme="minorHAnsi" w:eastAsia="Calibri" w:hAnsiTheme="minorHAnsi" w:cstheme="minorHAnsi"/>
          <w:sz w:val="22"/>
          <w:szCs w:val="22"/>
        </w:rPr>
        <w:t>Il responsabile della protezione dei dati è il</w:t>
      </w:r>
      <w:r w:rsidRPr="009D2A14">
        <w:rPr>
          <w:rFonts w:asciiTheme="minorHAnsi" w:eastAsia="Calibri" w:hAnsiTheme="minorHAnsi" w:cstheme="minorHAnsi"/>
          <w:b/>
          <w:sz w:val="22"/>
          <w:szCs w:val="22"/>
        </w:rPr>
        <w:t xml:space="preserve"> Dott. Vargiu Antonio </w:t>
      </w:r>
      <w:r w:rsidRPr="009D2A14">
        <w:rPr>
          <w:rFonts w:asciiTheme="minorHAnsi" w:eastAsia="Calibri" w:hAnsiTheme="minorHAnsi" w:cstheme="minorHAnsi"/>
          <w:sz w:val="22"/>
          <w:szCs w:val="22"/>
        </w:rPr>
        <w:t>i cui contatti sono: Mail:</w:t>
      </w:r>
      <w:r w:rsidRPr="009D2A14">
        <w:rPr>
          <w:rFonts w:asciiTheme="minorHAnsi" w:eastAsia="Calibri" w:hAnsiTheme="minorHAnsi" w:cstheme="minorHAnsi"/>
          <w:b/>
          <w:sz w:val="22"/>
          <w:szCs w:val="22"/>
        </w:rPr>
        <w:t xml:space="preserve"> dpo@vargiuscuola.it</w:t>
      </w:r>
      <w:r w:rsidR="009D2A14" w:rsidRPr="009D2A14">
        <w:rPr>
          <w:rFonts w:asciiTheme="minorHAnsi" w:eastAsia="Calibri" w:hAnsiTheme="minorHAnsi" w:cstheme="minorHAnsi"/>
          <w:sz w:val="22"/>
          <w:szCs w:val="22"/>
        </w:rPr>
        <w:t>.</w:t>
      </w:r>
    </w:p>
    <w:p w:rsidR="00DD1129" w:rsidRPr="002A200C" w:rsidRDefault="00DD1129" w:rsidP="00512156">
      <w:pPr>
        <w:numPr>
          <w:ilvl w:val="0"/>
          <w:numId w:val="3"/>
        </w:numPr>
        <w:spacing w:line="259" w:lineRule="auto"/>
        <w:ind w:right="76" w:hanging="219"/>
        <w:jc w:val="both"/>
        <w:rPr>
          <w:rFonts w:asciiTheme="minorHAnsi" w:hAnsiTheme="minorHAnsi" w:cstheme="minorHAnsi"/>
          <w:sz w:val="22"/>
          <w:szCs w:val="22"/>
        </w:rPr>
      </w:pPr>
      <w:r w:rsidRPr="002A200C">
        <w:rPr>
          <w:rFonts w:asciiTheme="minorHAnsi" w:eastAsia="Calibri" w:hAnsiTheme="minorHAnsi" w:cstheme="minorHAnsi"/>
          <w:b/>
          <w:sz w:val="22"/>
          <w:szCs w:val="22"/>
        </w:rPr>
        <w:t xml:space="preserve">Diritti dell’interessato </w:t>
      </w:r>
    </w:p>
    <w:p w:rsidR="00DD1129" w:rsidRPr="002A200C" w:rsidRDefault="00DD1129" w:rsidP="00DD1129">
      <w:pPr>
        <w:spacing w:after="5" w:line="249" w:lineRule="auto"/>
        <w:ind w:left="125" w:right="104" w:hanging="10"/>
        <w:jc w:val="both"/>
        <w:rPr>
          <w:rFonts w:asciiTheme="minorHAnsi" w:hAnsiTheme="minorHAnsi" w:cstheme="minorHAnsi"/>
          <w:sz w:val="22"/>
          <w:szCs w:val="22"/>
        </w:rPr>
      </w:pPr>
      <w:r w:rsidRPr="002A200C">
        <w:rPr>
          <w:rFonts w:asciiTheme="minorHAnsi" w:eastAsia="Calibri" w:hAnsiTheme="minorHAnsi" w:cstheme="minorHAnsi"/>
          <w:sz w:val="22"/>
          <w:szCs w:val="22"/>
        </w:rPr>
        <w:t xml:space="preserve">Le ricordiamo, infine, che in qualunque momento nella Sua qualità di interessato potrà esercitare i diritti di cui all’art. 15 del GDPR in merito alle operazioni di trattamento dei dati personali (cancellazione,l’aggiornamento,la rettifica o l’integrazione, etc.) </w:t>
      </w:r>
    </w:p>
    <w:p w:rsidR="00DD1129" w:rsidRPr="002A200C" w:rsidRDefault="00DD1129" w:rsidP="00DD1129">
      <w:pPr>
        <w:rPr>
          <w:rFonts w:asciiTheme="minorHAnsi" w:hAnsiTheme="minorHAnsi" w:cstheme="minorHAnsi"/>
          <w:sz w:val="22"/>
          <w:szCs w:val="22"/>
        </w:rPr>
      </w:pPr>
    </w:p>
    <w:p w:rsidR="00165B72" w:rsidRDefault="00165B72" w:rsidP="00DD1129">
      <w:pPr>
        <w:spacing w:after="123" w:line="249" w:lineRule="auto"/>
        <w:ind w:left="-5" w:right="104" w:hanging="10"/>
        <w:jc w:val="both"/>
        <w:rPr>
          <w:rFonts w:asciiTheme="minorHAnsi" w:eastAsia="Calibri" w:hAnsiTheme="minorHAnsi" w:cstheme="minorHAnsi"/>
          <w:sz w:val="22"/>
          <w:szCs w:val="22"/>
        </w:rPr>
      </w:pPr>
    </w:p>
    <w:p w:rsidR="00216A8C" w:rsidRDefault="00216A8C" w:rsidP="00DD1129">
      <w:pPr>
        <w:spacing w:after="123" w:line="249" w:lineRule="auto"/>
        <w:ind w:left="-5" w:right="104" w:hanging="10"/>
        <w:jc w:val="both"/>
        <w:rPr>
          <w:rFonts w:asciiTheme="minorHAnsi" w:eastAsia="Calibri" w:hAnsiTheme="minorHAnsi" w:cstheme="minorHAnsi"/>
          <w:sz w:val="22"/>
          <w:szCs w:val="22"/>
        </w:rPr>
      </w:pPr>
    </w:p>
    <w:p w:rsidR="00165B72" w:rsidRDefault="00165B72" w:rsidP="00DD1129">
      <w:pPr>
        <w:spacing w:after="123" w:line="249" w:lineRule="auto"/>
        <w:ind w:left="-5" w:right="104" w:hanging="10"/>
        <w:jc w:val="both"/>
        <w:rPr>
          <w:rFonts w:asciiTheme="minorHAnsi" w:eastAsia="Calibri" w:hAnsiTheme="minorHAnsi" w:cstheme="minorHAnsi"/>
          <w:sz w:val="22"/>
          <w:szCs w:val="22"/>
        </w:rPr>
      </w:pPr>
    </w:p>
    <w:p w:rsidR="00F95A20" w:rsidRDefault="00F95A20" w:rsidP="00DD1129">
      <w:pPr>
        <w:spacing w:after="123" w:line="249" w:lineRule="auto"/>
        <w:ind w:left="-5" w:right="104" w:hanging="10"/>
        <w:jc w:val="both"/>
        <w:rPr>
          <w:rFonts w:asciiTheme="minorHAnsi" w:eastAsia="Calibri" w:hAnsiTheme="minorHAnsi" w:cstheme="minorHAnsi"/>
          <w:sz w:val="22"/>
          <w:szCs w:val="22"/>
        </w:rPr>
      </w:pPr>
    </w:p>
    <w:p w:rsidR="00DD1129" w:rsidRPr="002A200C" w:rsidRDefault="00DD1129" w:rsidP="00DD1129">
      <w:pPr>
        <w:spacing w:after="123" w:line="249" w:lineRule="auto"/>
        <w:ind w:left="-5" w:right="104" w:hanging="10"/>
        <w:jc w:val="both"/>
        <w:rPr>
          <w:rFonts w:asciiTheme="minorHAnsi" w:hAnsiTheme="minorHAnsi" w:cstheme="minorHAnsi"/>
          <w:sz w:val="22"/>
          <w:szCs w:val="22"/>
        </w:rPr>
      </w:pPr>
      <w:r w:rsidRPr="002A200C">
        <w:rPr>
          <w:rFonts w:asciiTheme="minorHAnsi" w:eastAsia="Calibri" w:hAnsiTheme="minorHAnsi" w:cstheme="minorHAnsi"/>
          <w:sz w:val="22"/>
          <w:szCs w:val="22"/>
        </w:rPr>
        <w:lastRenderedPageBreak/>
        <w:t xml:space="preserve">I sottoscritti: </w:t>
      </w:r>
    </w:p>
    <w:p w:rsidR="00DD1129" w:rsidRPr="002A200C" w:rsidRDefault="00DD1129" w:rsidP="00DD1129">
      <w:pPr>
        <w:spacing w:after="5" w:line="249" w:lineRule="auto"/>
        <w:ind w:left="-5" w:right="104" w:hanging="10"/>
        <w:rPr>
          <w:rFonts w:asciiTheme="minorHAnsi" w:hAnsiTheme="minorHAnsi" w:cstheme="minorHAnsi"/>
          <w:sz w:val="22"/>
          <w:szCs w:val="22"/>
        </w:rPr>
      </w:pPr>
      <w:r w:rsidRPr="002A200C">
        <w:rPr>
          <w:rFonts w:asciiTheme="minorHAnsi" w:eastAsia="Calibri" w:hAnsiTheme="minorHAnsi" w:cstheme="minorHAnsi"/>
          <w:sz w:val="22"/>
          <w:szCs w:val="22"/>
        </w:rPr>
        <w:t>Cognome e nome del genitore 1 ____________________________________________________________</w:t>
      </w:r>
      <w:bookmarkStart w:id="2" w:name="_GoBack"/>
      <w:bookmarkEnd w:id="2"/>
      <w:r w:rsidRPr="002A200C">
        <w:rPr>
          <w:rFonts w:asciiTheme="minorHAnsi" w:eastAsia="Calibri" w:hAnsiTheme="minorHAnsi" w:cstheme="minorHAnsi"/>
          <w:sz w:val="22"/>
          <w:szCs w:val="22"/>
        </w:rPr>
        <w:t>______________________</w:t>
      </w:r>
      <w:r>
        <w:rPr>
          <w:rFonts w:asciiTheme="minorHAnsi" w:eastAsia="Calibri" w:hAnsiTheme="minorHAnsi" w:cstheme="minorHAnsi"/>
          <w:sz w:val="22"/>
          <w:szCs w:val="22"/>
        </w:rPr>
        <w:t>______</w:t>
      </w:r>
    </w:p>
    <w:p w:rsidR="00DD1129" w:rsidRPr="002A200C" w:rsidRDefault="00DD1129" w:rsidP="00DD1129">
      <w:pPr>
        <w:rPr>
          <w:rFonts w:asciiTheme="minorHAnsi" w:hAnsiTheme="minorHAnsi" w:cstheme="minorHAnsi"/>
          <w:sz w:val="22"/>
          <w:szCs w:val="22"/>
        </w:rPr>
      </w:pPr>
    </w:p>
    <w:p w:rsidR="00DD1129" w:rsidRPr="002A200C" w:rsidRDefault="00DD1129" w:rsidP="00DD1129">
      <w:pPr>
        <w:spacing w:after="5" w:line="249" w:lineRule="auto"/>
        <w:ind w:left="-5" w:right="104" w:hanging="10"/>
        <w:rPr>
          <w:rFonts w:asciiTheme="minorHAnsi" w:hAnsiTheme="minorHAnsi" w:cstheme="minorHAnsi"/>
          <w:sz w:val="22"/>
          <w:szCs w:val="22"/>
        </w:rPr>
      </w:pPr>
      <w:r w:rsidRPr="002A200C">
        <w:rPr>
          <w:rFonts w:asciiTheme="minorHAnsi" w:eastAsia="Calibri" w:hAnsiTheme="minorHAnsi" w:cstheme="minorHAnsi"/>
          <w:sz w:val="22"/>
          <w:szCs w:val="22"/>
        </w:rPr>
        <w:t xml:space="preserve">Cognome e nome del genitore </w:t>
      </w:r>
      <w:r>
        <w:rPr>
          <w:rFonts w:asciiTheme="minorHAnsi" w:eastAsia="Calibri" w:hAnsiTheme="minorHAnsi" w:cstheme="minorHAnsi"/>
          <w:sz w:val="22"/>
          <w:szCs w:val="22"/>
        </w:rPr>
        <w:t>2</w:t>
      </w:r>
      <w:r w:rsidRPr="002A200C">
        <w:rPr>
          <w:rFonts w:asciiTheme="minorHAnsi" w:eastAsia="Calibri" w:hAnsiTheme="minorHAnsi" w:cstheme="minorHAnsi"/>
          <w:sz w:val="22"/>
          <w:szCs w:val="22"/>
        </w:rPr>
        <w:t xml:space="preserve"> __________________________________________________________________________________</w:t>
      </w:r>
      <w:r>
        <w:rPr>
          <w:rFonts w:asciiTheme="minorHAnsi" w:eastAsia="Calibri" w:hAnsiTheme="minorHAnsi" w:cstheme="minorHAnsi"/>
          <w:sz w:val="22"/>
          <w:szCs w:val="22"/>
        </w:rPr>
        <w:t>______</w:t>
      </w:r>
    </w:p>
    <w:p w:rsidR="00DD1129" w:rsidRPr="002A200C" w:rsidRDefault="00DD1129" w:rsidP="00DD1129">
      <w:pPr>
        <w:ind w:left="163"/>
        <w:rPr>
          <w:rFonts w:asciiTheme="minorHAnsi" w:hAnsiTheme="minorHAnsi" w:cstheme="minorHAnsi"/>
          <w:sz w:val="22"/>
          <w:szCs w:val="22"/>
        </w:rPr>
      </w:pPr>
    </w:p>
    <w:p w:rsidR="00DD1129" w:rsidRPr="009D2A14" w:rsidRDefault="00DD1129" w:rsidP="00DD1129">
      <w:pPr>
        <w:spacing w:after="37" w:line="249" w:lineRule="auto"/>
        <w:ind w:left="-5" w:right="98" w:hanging="10"/>
        <w:jc w:val="both"/>
        <w:rPr>
          <w:rFonts w:ascii="Calibri" w:eastAsia="Calibri" w:hAnsi="Calibri" w:cs="Calibri"/>
          <w:sz w:val="22"/>
        </w:rPr>
      </w:pPr>
      <w:r w:rsidRPr="009D2A14">
        <w:rPr>
          <w:rFonts w:ascii="Calibri" w:eastAsia="Calibri" w:hAnsi="Calibri" w:cs="Calibri"/>
          <w:sz w:val="22"/>
        </w:rPr>
        <w:t>OPPURE</w:t>
      </w:r>
    </w:p>
    <w:p w:rsidR="00DD1129" w:rsidRPr="009D2A14" w:rsidRDefault="00DD1129" w:rsidP="00DD1129">
      <w:pPr>
        <w:spacing w:after="37" w:line="249" w:lineRule="auto"/>
        <w:ind w:left="-5" w:right="98" w:hanging="10"/>
        <w:jc w:val="both"/>
        <w:rPr>
          <w:rFonts w:ascii="Calibri" w:eastAsia="Calibri" w:hAnsi="Calibri" w:cs="Calibri"/>
          <w:sz w:val="22"/>
        </w:rPr>
      </w:pPr>
    </w:p>
    <w:p w:rsidR="00DD1129" w:rsidRPr="009D2A14" w:rsidRDefault="00DD1129" w:rsidP="00DD1129">
      <w:pPr>
        <w:tabs>
          <w:tab w:val="center" w:pos="9208"/>
        </w:tabs>
        <w:spacing w:after="44" w:line="249" w:lineRule="auto"/>
        <w:ind w:left="-15"/>
      </w:pPr>
      <w:r w:rsidRPr="009D2A14">
        <w:rPr>
          <w:rFonts w:ascii="Calibri" w:eastAsia="Calibri" w:hAnsi="Calibri" w:cs="Calibri"/>
          <w:sz w:val="22"/>
        </w:rPr>
        <w:t>*Nome e cognome di chi esercita la potestà genitoriale (in stampatello):</w:t>
      </w:r>
      <w:r w:rsidRPr="009D2A14">
        <w:rPr>
          <w:rFonts w:ascii="Calibri" w:eastAsia="Calibri" w:hAnsi="Calibri" w:cs="Calibri"/>
          <w:sz w:val="22"/>
          <w:u w:val="single" w:color="000000"/>
        </w:rPr>
        <w:tab/>
      </w:r>
    </w:p>
    <w:p w:rsidR="00DD1129" w:rsidRPr="009D2A14" w:rsidRDefault="00DD1129" w:rsidP="00DD1129">
      <w:pPr>
        <w:spacing w:after="5" w:line="249" w:lineRule="auto"/>
        <w:ind w:left="-5" w:right="104" w:hanging="10"/>
        <w:jc w:val="both"/>
        <w:rPr>
          <w:rFonts w:asciiTheme="minorHAnsi" w:eastAsia="Calibri" w:hAnsiTheme="minorHAnsi" w:cstheme="minorHAnsi"/>
          <w:sz w:val="22"/>
          <w:szCs w:val="22"/>
        </w:rPr>
      </w:pPr>
    </w:p>
    <w:p w:rsidR="00DD1129" w:rsidRPr="009D2A14" w:rsidRDefault="00DD1129" w:rsidP="00DD1129">
      <w:pPr>
        <w:spacing w:after="5" w:line="249" w:lineRule="auto"/>
        <w:ind w:left="-5" w:right="104" w:hanging="10"/>
        <w:jc w:val="both"/>
        <w:rPr>
          <w:rFonts w:asciiTheme="minorHAnsi" w:eastAsia="Calibri" w:hAnsiTheme="minorHAnsi" w:cstheme="minorHAnsi"/>
          <w:sz w:val="22"/>
          <w:szCs w:val="22"/>
        </w:rPr>
      </w:pPr>
    </w:p>
    <w:p w:rsidR="00DD1129" w:rsidRPr="009D2A14" w:rsidRDefault="00DD1129" w:rsidP="00DD1129">
      <w:pPr>
        <w:spacing w:after="5" w:line="249" w:lineRule="auto"/>
        <w:ind w:left="-5" w:right="104" w:hanging="10"/>
        <w:jc w:val="both"/>
        <w:rPr>
          <w:rFonts w:asciiTheme="minorHAnsi" w:hAnsiTheme="minorHAnsi" w:cstheme="minorHAnsi"/>
          <w:sz w:val="22"/>
          <w:szCs w:val="22"/>
        </w:rPr>
      </w:pPr>
      <w:r w:rsidRPr="009D2A14">
        <w:rPr>
          <w:rFonts w:asciiTheme="minorHAnsi" w:eastAsia="Calibri" w:hAnsiTheme="minorHAnsi" w:cstheme="minorHAnsi"/>
          <w:sz w:val="22"/>
          <w:szCs w:val="22"/>
        </w:rPr>
        <w:t xml:space="preserve">genitori del minore _________________________________________ classe __________________________ </w:t>
      </w:r>
    </w:p>
    <w:p w:rsidR="00DD1129" w:rsidRPr="009D2A14" w:rsidRDefault="00DD1129" w:rsidP="00DD1129">
      <w:pPr>
        <w:rPr>
          <w:rFonts w:asciiTheme="minorHAnsi" w:hAnsiTheme="minorHAnsi" w:cstheme="minorHAnsi"/>
          <w:sz w:val="22"/>
          <w:szCs w:val="22"/>
        </w:rPr>
      </w:pPr>
    </w:p>
    <w:p w:rsidR="00DD1129" w:rsidRPr="002A200C" w:rsidRDefault="00DD1129" w:rsidP="00DD1129">
      <w:pPr>
        <w:spacing w:after="5" w:line="249" w:lineRule="auto"/>
        <w:ind w:left="-5" w:hanging="10"/>
        <w:jc w:val="both"/>
        <w:rPr>
          <w:rFonts w:asciiTheme="minorHAnsi" w:hAnsiTheme="minorHAnsi" w:cstheme="minorHAnsi"/>
          <w:sz w:val="22"/>
          <w:szCs w:val="22"/>
        </w:rPr>
      </w:pPr>
      <w:r w:rsidRPr="002A200C">
        <w:rPr>
          <w:rFonts w:asciiTheme="minorHAnsi" w:eastAsia="Calibri" w:hAnsiTheme="minorHAnsi" w:cstheme="minorHAnsi"/>
          <w:sz w:val="22"/>
          <w:szCs w:val="22"/>
        </w:rPr>
        <w:t xml:space="preserve">in qualità di esercenti la patria potestà genitoriale/tutoriale del già menzionato minore, avendo letto, compreso ed accettato quanto sopra, acquisite le informazioni fornite dal titolare del trattamento ai sensi dell'art. 13 del Regolamento UE n. 2016/679 </w:t>
      </w:r>
    </w:p>
    <w:p w:rsidR="00DD1129" w:rsidRPr="002A200C" w:rsidRDefault="00DD1129" w:rsidP="00DD1129">
      <w:pPr>
        <w:spacing w:after="30"/>
        <w:rPr>
          <w:rFonts w:asciiTheme="minorHAnsi" w:hAnsiTheme="minorHAnsi" w:cstheme="minorHAnsi"/>
          <w:sz w:val="22"/>
          <w:szCs w:val="22"/>
        </w:rPr>
      </w:pPr>
    </w:p>
    <w:p w:rsidR="00DD1129" w:rsidRPr="006A2FE1" w:rsidRDefault="00DD1129" w:rsidP="00512156">
      <w:pPr>
        <w:pStyle w:val="Paragrafoelenco"/>
        <w:numPr>
          <w:ilvl w:val="0"/>
          <w:numId w:val="4"/>
        </w:numPr>
        <w:tabs>
          <w:tab w:val="center" w:pos="414"/>
          <w:tab w:val="center" w:pos="1350"/>
          <w:tab w:val="center" w:pos="2316"/>
        </w:tabs>
        <w:spacing w:after="5" w:line="249" w:lineRule="auto"/>
        <w:rPr>
          <w:rFonts w:asciiTheme="minorHAnsi" w:hAnsiTheme="minorHAnsi" w:cstheme="minorHAnsi"/>
          <w:sz w:val="22"/>
          <w:szCs w:val="22"/>
        </w:rPr>
      </w:pPr>
      <w:r w:rsidRPr="006A2FE1">
        <w:rPr>
          <w:rFonts w:asciiTheme="minorHAnsi" w:eastAsia="Calibri" w:hAnsiTheme="minorHAnsi" w:cstheme="minorHAnsi"/>
          <w:sz w:val="22"/>
          <w:szCs w:val="22"/>
        </w:rPr>
        <w:t xml:space="preserve">ACCONSENTONO </w:t>
      </w:r>
      <w:r w:rsidRPr="006A2FE1">
        <w:rPr>
          <w:rFonts w:asciiTheme="minorHAnsi" w:eastAsia="Calibri" w:hAnsiTheme="minorHAnsi" w:cstheme="minorHAnsi"/>
          <w:sz w:val="22"/>
          <w:szCs w:val="22"/>
        </w:rPr>
        <w:tab/>
      </w:r>
    </w:p>
    <w:p w:rsidR="00DD1129" w:rsidRPr="006A2FE1" w:rsidRDefault="00DD1129" w:rsidP="00512156">
      <w:pPr>
        <w:pStyle w:val="Paragrafoelenco"/>
        <w:numPr>
          <w:ilvl w:val="0"/>
          <w:numId w:val="4"/>
        </w:numPr>
        <w:tabs>
          <w:tab w:val="center" w:pos="414"/>
          <w:tab w:val="center" w:pos="1350"/>
          <w:tab w:val="center" w:pos="2316"/>
        </w:tabs>
        <w:spacing w:after="5" w:line="249" w:lineRule="auto"/>
        <w:rPr>
          <w:rFonts w:asciiTheme="minorHAnsi" w:hAnsiTheme="minorHAnsi" w:cstheme="minorHAnsi"/>
          <w:sz w:val="22"/>
          <w:szCs w:val="22"/>
        </w:rPr>
      </w:pPr>
      <w:r w:rsidRPr="006A2FE1">
        <w:rPr>
          <w:rFonts w:asciiTheme="minorHAnsi" w:eastAsia="Calibri" w:hAnsiTheme="minorHAnsi" w:cstheme="minorHAnsi"/>
          <w:sz w:val="22"/>
          <w:szCs w:val="22"/>
        </w:rPr>
        <w:t xml:space="preserve">NON ACCONSENTONO </w:t>
      </w:r>
    </w:p>
    <w:p w:rsidR="00DD1129" w:rsidRPr="002A200C" w:rsidRDefault="00DD1129" w:rsidP="00DD1129">
      <w:pPr>
        <w:rPr>
          <w:rFonts w:asciiTheme="minorHAnsi" w:hAnsiTheme="minorHAnsi" w:cstheme="minorHAnsi"/>
          <w:sz w:val="22"/>
          <w:szCs w:val="22"/>
        </w:rPr>
      </w:pPr>
    </w:p>
    <w:p w:rsidR="00DD1129" w:rsidRPr="002A200C" w:rsidRDefault="00DD1129" w:rsidP="00DD1129">
      <w:pPr>
        <w:spacing w:after="5" w:line="249" w:lineRule="auto"/>
        <w:ind w:left="-5" w:hanging="10"/>
        <w:jc w:val="both"/>
        <w:rPr>
          <w:rFonts w:asciiTheme="minorHAnsi" w:hAnsiTheme="minorHAnsi" w:cstheme="minorHAnsi"/>
          <w:sz w:val="22"/>
          <w:szCs w:val="22"/>
        </w:rPr>
      </w:pPr>
      <w:r w:rsidRPr="002A200C">
        <w:rPr>
          <w:rFonts w:asciiTheme="minorHAnsi" w:eastAsia="Calibri" w:hAnsiTheme="minorHAnsi" w:cstheme="minorHAnsi"/>
          <w:sz w:val="22"/>
          <w:szCs w:val="22"/>
        </w:rPr>
        <w:t>al trattamento dei dati personali di (nome del minore)_______________________________________________</w:t>
      </w:r>
      <w:r>
        <w:rPr>
          <w:rFonts w:asciiTheme="minorHAnsi" w:eastAsia="Calibri" w:hAnsiTheme="minorHAnsi" w:cstheme="minorHAnsi"/>
          <w:sz w:val="22"/>
          <w:szCs w:val="22"/>
        </w:rPr>
        <w:t>__________________________________</w:t>
      </w:r>
      <w:r w:rsidRPr="002A200C">
        <w:rPr>
          <w:rFonts w:asciiTheme="minorHAnsi" w:eastAsia="Calibri" w:hAnsiTheme="minorHAnsi" w:cstheme="minorHAnsi"/>
          <w:sz w:val="22"/>
          <w:szCs w:val="22"/>
        </w:rPr>
        <w:t xml:space="preserve">_ necessari per lo svolgimento delle operazioni indicate nell'informativa. </w:t>
      </w:r>
    </w:p>
    <w:p w:rsidR="00DD1129" w:rsidRPr="002A200C" w:rsidRDefault="00DD1129" w:rsidP="00DD1129">
      <w:pPr>
        <w:spacing w:after="5"/>
        <w:rPr>
          <w:rFonts w:asciiTheme="minorHAnsi" w:hAnsiTheme="minorHAnsi" w:cstheme="minorHAnsi"/>
          <w:sz w:val="22"/>
          <w:szCs w:val="22"/>
        </w:rPr>
      </w:pPr>
    </w:p>
    <w:p w:rsidR="00DD1129" w:rsidRDefault="00DD1129" w:rsidP="00DD1129">
      <w:pPr>
        <w:tabs>
          <w:tab w:val="center" w:pos="4057"/>
          <w:tab w:val="center" w:pos="4321"/>
          <w:tab w:val="center" w:pos="7320"/>
        </w:tabs>
        <w:spacing w:after="5" w:line="249" w:lineRule="auto"/>
        <w:ind w:left="-15"/>
        <w:rPr>
          <w:rFonts w:asciiTheme="minorHAnsi" w:eastAsia="Calibri" w:hAnsiTheme="minorHAnsi" w:cstheme="minorHAnsi"/>
          <w:sz w:val="22"/>
          <w:szCs w:val="22"/>
        </w:rPr>
      </w:pPr>
    </w:p>
    <w:p w:rsidR="00DD1129" w:rsidRDefault="00DD1129" w:rsidP="00DD1129">
      <w:pPr>
        <w:tabs>
          <w:tab w:val="center" w:pos="4057"/>
          <w:tab w:val="center" w:pos="4321"/>
          <w:tab w:val="center" w:pos="7320"/>
        </w:tabs>
        <w:spacing w:after="5" w:line="249" w:lineRule="auto"/>
        <w:ind w:left="-15"/>
        <w:rPr>
          <w:rFonts w:asciiTheme="minorHAnsi" w:eastAsia="Calibri" w:hAnsiTheme="minorHAnsi" w:cstheme="minorHAnsi"/>
          <w:sz w:val="22"/>
          <w:szCs w:val="22"/>
        </w:rPr>
      </w:pPr>
      <w:r w:rsidRPr="002A200C">
        <w:rPr>
          <w:rFonts w:asciiTheme="minorHAnsi" w:eastAsia="Calibri" w:hAnsiTheme="minorHAnsi" w:cstheme="minorHAnsi"/>
          <w:sz w:val="22"/>
          <w:szCs w:val="22"/>
        </w:rPr>
        <w:t xml:space="preserve">Data ____/____/_____________ </w:t>
      </w:r>
      <w:r w:rsidRPr="002A200C">
        <w:rPr>
          <w:rFonts w:asciiTheme="minorHAnsi" w:eastAsia="Calibri" w:hAnsiTheme="minorHAnsi" w:cstheme="minorHAnsi"/>
          <w:sz w:val="22"/>
          <w:szCs w:val="22"/>
        </w:rPr>
        <w:tab/>
      </w:r>
      <w:r w:rsidRPr="002A200C">
        <w:rPr>
          <w:rFonts w:asciiTheme="minorHAnsi" w:eastAsia="Calibri" w:hAnsiTheme="minorHAnsi" w:cstheme="minorHAnsi"/>
          <w:sz w:val="22"/>
          <w:szCs w:val="22"/>
        </w:rPr>
        <w:tab/>
      </w:r>
      <w:r w:rsidRPr="002A200C">
        <w:rPr>
          <w:rFonts w:asciiTheme="minorHAnsi" w:eastAsia="Calibri" w:hAnsiTheme="minorHAnsi" w:cstheme="minorHAnsi"/>
          <w:sz w:val="22"/>
          <w:szCs w:val="22"/>
        </w:rPr>
        <w:tab/>
      </w:r>
    </w:p>
    <w:p w:rsidR="00DD1129" w:rsidRDefault="00DD1129" w:rsidP="00DD1129">
      <w:pPr>
        <w:tabs>
          <w:tab w:val="center" w:pos="4057"/>
          <w:tab w:val="center" w:pos="4321"/>
          <w:tab w:val="center" w:pos="7320"/>
        </w:tabs>
        <w:spacing w:after="5" w:line="249" w:lineRule="auto"/>
        <w:ind w:left="-15"/>
        <w:rPr>
          <w:rFonts w:asciiTheme="minorHAnsi" w:eastAsia="Calibri" w:hAnsiTheme="minorHAnsi" w:cstheme="minorHAnsi"/>
          <w:sz w:val="22"/>
          <w:szCs w:val="22"/>
        </w:rPr>
      </w:pPr>
    </w:p>
    <w:p w:rsidR="00DD1129" w:rsidRDefault="00DD1129" w:rsidP="00DD1129">
      <w:pPr>
        <w:tabs>
          <w:tab w:val="center" w:pos="4057"/>
          <w:tab w:val="center" w:pos="4321"/>
          <w:tab w:val="center" w:pos="7320"/>
        </w:tabs>
        <w:spacing w:after="5" w:line="249" w:lineRule="auto"/>
        <w:ind w:left="-15"/>
        <w:rPr>
          <w:rFonts w:asciiTheme="minorHAnsi" w:eastAsia="Calibri" w:hAnsiTheme="minorHAnsi" w:cstheme="minorHAnsi"/>
          <w:sz w:val="22"/>
          <w:szCs w:val="22"/>
        </w:rPr>
      </w:pPr>
    </w:p>
    <w:p w:rsidR="00DD1129" w:rsidRPr="009D2A14" w:rsidRDefault="00DD1129" w:rsidP="00DD1129">
      <w:pPr>
        <w:tabs>
          <w:tab w:val="center" w:pos="4057"/>
          <w:tab w:val="center" w:pos="4321"/>
          <w:tab w:val="center" w:pos="7320"/>
        </w:tabs>
        <w:spacing w:after="5" w:line="249" w:lineRule="auto"/>
        <w:ind w:left="-15"/>
        <w:rPr>
          <w:rFonts w:asciiTheme="minorHAnsi" w:eastAsia="Calibri" w:hAnsiTheme="minorHAnsi" w:cstheme="minorHAnsi"/>
          <w:sz w:val="22"/>
          <w:szCs w:val="22"/>
        </w:rPr>
      </w:pPr>
      <w:r w:rsidRPr="009D2A14">
        <w:rPr>
          <w:rFonts w:asciiTheme="minorHAnsi" w:eastAsia="Calibri" w:hAnsiTheme="minorHAnsi" w:cstheme="minorHAnsi"/>
          <w:sz w:val="22"/>
          <w:szCs w:val="22"/>
        </w:rPr>
        <w:t xml:space="preserve">Firma del genitore 1 __________________________________ </w:t>
      </w:r>
    </w:p>
    <w:p w:rsidR="00DD1129" w:rsidRPr="009D2A14" w:rsidRDefault="00DD1129" w:rsidP="00DD1129">
      <w:pPr>
        <w:tabs>
          <w:tab w:val="center" w:pos="4057"/>
          <w:tab w:val="center" w:pos="4321"/>
          <w:tab w:val="center" w:pos="7320"/>
        </w:tabs>
        <w:spacing w:after="5" w:line="249" w:lineRule="auto"/>
        <w:ind w:left="-15"/>
        <w:rPr>
          <w:rFonts w:asciiTheme="minorHAnsi" w:eastAsia="Calibri" w:hAnsiTheme="minorHAnsi" w:cstheme="minorHAnsi"/>
          <w:sz w:val="22"/>
          <w:szCs w:val="22"/>
        </w:rPr>
      </w:pPr>
    </w:p>
    <w:p w:rsidR="00DD1129" w:rsidRPr="009D2A14" w:rsidRDefault="00DD1129" w:rsidP="00DD1129">
      <w:pPr>
        <w:tabs>
          <w:tab w:val="center" w:pos="4057"/>
          <w:tab w:val="center" w:pos="4321"/>
          <w:tab w:val="center" w:pos="7320"/>
        </w:tabs>
        <w:spacing w:after="5" w:line="249" w:lineRule="auto"/>
        <w:ind w:left="-15"/>
        <w:rPr>
          <w:rFonts w:asciiTheme="minorHAnsi" w:hAnsiTheme="minorHAnsi" w:cstheme="minorHAnsi"/>
          <w:sz w:val="22"/>
          <w:szCs w:val="22"/>
        </w:rPr>
      </w:pPr>
      <w:r w:rsidRPr="009D2A14">
        <w:rPr>
          <w:rFonts w:asciiTheme="minorHAnsi" w:eastAsia="Calibri" w:hAnsiTheme="minorHAnsi" w:cstheme="minorHAnsi"/>
          <w:sz w:val="22"/>
          <w:szCs w:val="22"/>
        </w:rPr>
        <w:t xml:space="preserve">Firma del genitore 2 __________________________________ </w:t>
      </w:r>
    </w:p>
    <w:p w:rsidR="00DD1129" w:rsidRPr="009D2A14" w:rsidRDefault="00DD1129" w:rsidP="00DD1129">
      <w:pPr>
        <w:tabs>
          <w:tab w:val="center" w:pos="4057"/>
          <w:tab w:val="center" w:pos="4321"/>
          <w:tab w:val="center" w:pos="7320"/>
        </w:tabs>
        <w:spacing w:after="5" w:line="249" w:lineRule="auto"/>
        <w:ind w:left="-15"/>
        <w:rPr>
          <w:rFonts w:asciiTheme="minorHAnsi" w:hAnsiTheme="minorHAnsi" w:cstheme="minorHAnsi"/>
          <w:sz w:val="22"/>
          <w:szCs w:val="22"/>
        </w:rPr>
      </w:pPr>
    </w:p>
    <w:p w:rsidR="00DD1129" w:rsidRPr="009D2A14" w:rsidRDefault="00DD1129" w:rsidP="00DD1129">
      <w:pPr>
        <w:spacing w:after="37" w:line="249" w:lineRule="auto"/>
        <w:ind w:left="-5" w:right="98" w:hanging="10"/>
        <w:jc w:val="both"/>
        <w:rPr>
          <w:rFonts w:ascii="Calibri" w:eastAsia="Calibri" w:hAnsi="Calibri" w:cs="Calibri"/>
          <w:sz w:val="22"/>
        </w:rPr>
      </w:pPr>
      <w:r w:rsidRPr="009D2A14">
        <w:rPr>
          <w:rFonts w:ascii="Calibri" w:eastAsia="Calibri" w:hAnsi="Calibri" w:cs="Calibri"/>
          <w:sz w:val="22"/>
        </w:rPr>
        <w:t>OPPURE</w:t>
      </w:r>
    </w:p>
    <w:p w:rsidR="00DD1129" w:rsidRPr="009D2A14" w:rsidRDefault="00DD1129" w:rsidP="00DD1129">
      <w:pPr>
        <w:rPr>
          <w:rFonts w:asciiTheme="minorHAnsi" w:hAnsiTheme="minorHAnsi" w:cstheme="minorHAnsi"/>
          <w:sz w:val="22"/>
          <w:szCs w:val="22"/>
        </w:rPr>
      </w:pPr>
    </w:p>
    <w:p w:rsidR="00DD1129" w:rsidRPr="002A200C" w:rsidRDefault="00DD1129" w:rsidP="00DD1129">
      <w:pPr>
        <w:tabs>
          <w:tab w:val="center" w:pos="4057"/>
          <w:tab w:val="center" w:pos="4321"/>
          <w:tab w:val="center" w:pos="7320"/>
        </w:tabs>
        <w:spacing w:after="5" w:line="249" w:lineRule="auto"/>
        <w:ind w:left="-15"/>
        <w:rPr>
          <w:rFonts w:asciiTheme="minorHAnsi" w:hAnsiTheme="minorHAnsi" w:cstheme="minorHAnsi"/>
          <w:sz w:val="22"/>
          <w:szCs w:val="22"/>
        </w:rPr>
      </w:pPr>
      <w:r w:rsidRPr="009D2A14">
        <w:rPr>
          <w:rFonts w:asciiTheme="minorHAnsi" w:eastAsia="Calibri" w:hAnsiTheme="minorHAnsi" w:cstheme="minorHAnsi"/>
          <w:sz w:val="22"/>
          <w:szCs w:val="22"/>
        </w:rPr>
        <w:t>Firma di chi esercita la potestà genitoriale  __________________________________</w:t>
      </w:r>
    </w:p>
    <w:p w:rsidR="00DD1129" w:rsidRPr="002A200C" w:rsidRDefault="00DD1129" w:rsidP="00DD1129">
      <w:pPr>
        <w:spacing w:line="360" w:lineRule="auto"/>
        <w:ind w:right="567"/>
        <w:rPr>
          <w:rFonts w:asciiTheme="minorHAnsi" w:hAnsiTheme="minorHAnsi" w:cstheme="minorHAnsi"/>
          <w:sz w:val="22"/>
          <w:szCs w:val="22"/>
        </w:rPr>
      </w:pPr>
    </w:p>
    <w:p w:rsidR="00E9095B" w:rsidRPr="002A200C" w:rsidRDefault="00E9095B" w:rsidP="00DD1129">
      <w:pPr>
        <w:ind w:left="-221" w:right="207"/>
        <w:jc w:val="center"/>
        <w:rPr>
          <w:rFonts w:asciiTheme="minorHAnsi" w:hAnsiTheme="minorHAnsi" w:cstheme="minorHAnsi"/>
          <w:sz w:val="22"/>
          <w:szCs w:val="22"/>
        </w:rPr>
      </w:pPr>
    </w:p>
    <w:sectPr w:rsidR="00E9095B" w:rsidRPr="002A200C" w:rsidSect="001422AF">
      <w:footerReference w:type="even" r:id="rId10"/>
      <w:footerReference w:type="default" r:id="rId11"/>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3C" w:rsidRDefault="005E6E3C">
      <w:r>
        <w:separator/>
      </w:r>
    </w:p>
  </w:endnote>
  <w:endnote w:type="continuationSeparator" w:id="0">
    <w:p w:rsidR="005E6E3C" w:rsidRDefault="005E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B1"/>
    <w:family w:val="swiss"/>
    <w:notTrueType/>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6C64F0">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3C" w:rsidRDefault="005E6E3C">
      <w:r>
        <w:separator/>
      </w:r>
    </w:p>
  </w:footnote>
  <w:footnote w:type="continuationSeparator" w:id="0">
    <w:p w:rsidR="005E6E3C" w:rsidRDefault="005E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E8B1887"/>
    <w:multiLevelType w:val="hybridMultilevel"/>
    <w:tmpl w:val="65F84DE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nsid w:val="1BD27C30"/>
    <w:multiLevelType w:val="hybridMultilevel"/>
    <w:tmpl w:val="4342B6F8"/>
    <w:lvl w:ilvl="0" w:tplc="FB3A666C">
      <w:start w:val="1"/>
      <w:numFmt w:val="decimal"/>
      <w:lvlText w:val="%1."/>
      <w:lvlJc w:val="left"/>
      <w:pPr>
        <w:ind w:left="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1A23ED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61EAF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6648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56E16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44A40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62AF23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D7A63C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B0DFC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nsid w:val="2CCF4EAC"/>
    <w:multiLevelType w:val="hybridMultilevel"/>
    <w:tmpl w:val="E5B6FD7C"/>
    <w:lvl w:ilvl="0" w:tplc="37E49746">
      <w:start w:val="5"/>
      <w:numFmt w:val="decimal"/>
      <w:lvlText w:val="%1."/>
      <w:lvlJc w:val="left"/>
      <w:pPr>
        <w:ind w:left="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3B89086">
      <w:start w:val="1"/>
      <w:numFmt w:val="lowerLetter"/>
      <w:lvlText w:val="%2"/>
      <w:lvlJc w:val="left"/>
      <w:pPr>
        <w:ind w:left="1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AFA0692">
      <w:start w:val="1"/>
      <w:numFmt w:val="lowerRoman"/>
      <w:lvlText w:val="%3"/>
      <w:lvlJc w:val="left"/>
      <w:pPr>
        <w:ind w:left="1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58CFA3C">
      <w:start w:val="1"/>
      <w:numFmt w:val="decimal"/>
      <w:lvlText w:val="%4"/>
      <w:lvlJc w:val="left"/>
      <w:pPr>
        <w:ind w:left="2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D8B3D8">
      <w:start w:val="1"/>
      <w:numFmt w:val="lowerLetter"/>
      <w:lvlText w:val="%5"/>
      <w:lvlJc w:val="left"/>
      <w:pPr>
        <w:ind w:left="3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804A91C">
      <w:start w:val="1"/>
      <w:numFmt w:val="lowerRoman"/>
      <w:lvlText w:val="%6"/>
      <w:lvlJc w:val="left"/>
      <w:pPr>
        <w:ind w:left="4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84ABD86">
      <w:start w:val="1"/>
      <w:numFmt w:val="decimal"/>
      <w:lvlText w:val="%7"/>
      <w:lvlJc w:val="left"/>
      <w:pPr>
        <w:ind w:left="4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A1AEFA6">
      <w:start w:val="1"/>
      <w:numFmt w:val="lowerLetter"/>
      <w:lvlText w:val="%8"/>
      <w:lvlJc w:val="left"/>
      <w:pPr>
        <w:ind w:left="5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90750E">
      <w:start w:val="1"/>
      <w:numFmt w:val="lowerRoman"/>
      <w:lvlText w:val="%9"/>
      <w:lvlJc w:val="left"/>
      <w:pPr>
        <w:ind w:left="6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631D1A70"/>
    <w:multiLevelType w:val="hybridMultilevel"/>
    <w:tmpl w:val="CBF2BAA4"/>
    <w:lvl w:ilvl="0" w:tplc="3266EB44">
      <w:start w:val="1"/>
      <w:numFmt w:val="bullet"/>
      <w:lvlText w:val=""/>
      <w:lvlJc w:val="left"/>
      <w:pPr>
        <w:ind w:left="130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12FF"/>
    <w:rsid w:val="00002828"/>
    <w:rsid w:val="00010D73"/>
    <w:rsid w:val="0001314D"/>
    <w:rsid w:val="0001443F"/>
    <w:rsid w:val="00015D2C"/>
    <w:rsid w:val="00016658"/>
    <w:rsid w:val="00021EB3"/>
    <w:rsid w:val="00026F84"/>
    <w:rsid w:val="0003018C"/>
    <w:rsid w:val="000309DF"/>
    <w:rsid w:val="00031FEB"/>
    <w:rsid w:val="000336FA"/>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4371"/>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2F1E"/>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5B72"/>
    <w:rsid w:val="00167C80"/>
    <w:rsid w:val="00174486"/>
    <w:rsid w:val="00174541"/>
    <w:rsid w:val="00175FFB"/>
    <w:rsid w:val="00182723"/>
    <w:rsid w:val="00183696"/>
    <w:rsid w:val="00185A49"/>
    <w:rsid w:val="00186225"/>
    <w:rsid w:val="0018773E"/>
    <w:rsid w:val="00191CA1"/>
    <w:rsid w:val="001A58C3"/>
    <w:rsid w:val="001A5909"/>
    <w:rsid w:val="001A6378"/>
    <w:rsid w:val="001A7606"/>
    <w:rsid w:val="001B1257"/>
    <w:rsid w:val="001B1415"/>
    <w:rsid w:val="001B484F"/>
    <w:rsid w:val="001B7378"/>
    <w:rsid w:val="001C0302"/>
    <w:rsid w:val="001C6C49"/>
    <w:rsid w:val="001D19C5"/>
    <w:rsid w:val="001D4B64"/>
    <w:rsid w:val="001D6B50"/>
    <w:rsid w:val="001D7254"/>
    <w:rsid w:val="001E52E4"/>
    <w:rsid w:val="001F16A2"/>
    <w:rsid w:val="001F2037"/>
    <w:rsid w:val="001F207B"/>
    <w:rsid w:val="001F6C2D"/>
    <w:rsid w:val="00207849"/>
    <w:rsid w:val="00207FF1"/>
    <w:rsid w:val="00210607"/>
    <w:rsid w:val="00211108"/>
    <w:rsid w:val="00211F41"/>
    <w:rsid w:val="00213B82"/>
    <w:rsid w:val="00213C1D"/>
    <w:rsid w:val="0021559E"/>
    <w:rsid w:val="00216A8C"/>
    <w:rsid w:val="00217C76"/>
    <w:rsid w:val="00222A56"/>
    <w:rsid w:val="002247FE"/>
    <w:rsid w:val="00225146"/>
    <w:rsid w:val="00226CB3"/>
    <w:rsid w:val="0023285D"/>
    <w:rsid w:val="00234905"/>
    <w:rsid w:val="00240337"/>
    <w:rsid w:val="0024391D"/>
    <w:rsid w:val="0025352F"/>
    <w:rsid w:val="002539BB"/>
    <w:rsid w:val="00255CE2"/>
    <w:rsid w:val="0025698C"/>
    <w:rsid w:val="0026467A"/>
    <w:rsid w:val="002647DC"/>
    <w:rsid w:val="00265864"/>
    <w:rsid w:val="0027034D"/>
    <w:rsid w:val="002708A6"/>
    <w:rsid w:val="00274AD9"/>
    <w:rsid w:val="002772BD"/>
    <w:rsid w:val="00282A21"/>
    <w:rsid w:val="002860BF"/>
    <w:rsid w:val="00286C40"/>
    <w:rsid w:val="0029126B"/>
    <w:rsid w:val="0029332E"/>
    <w:rsid w:val="002943C2"/>
    <w:rsid w:val="002972D3"/>
    <w:rsid w:val="00297481"/>
    <w:rsid w:val="002A014D"/>
    <w:rsid w:val="002A200C"/>
    <w:rsid w:val="002A6748"/>
    <w:rsid w:val="002B0440"/>
    <w:rsid w:val="002B13C0"/>
    <w:rsid w:val="002B206B"/>
    <w:rsid w:val="002B3171"/>
    <w:rsid w:val="002B684C"/>
    <w:rsid w:val="002C097E"/>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1044D"/>
    <w:rsid w:val="003127B7"/>
    <w:rsid w:val="00323DF5"/>
    <w:rsid w:val="00326277"/>
    <w:rsid w:val="00336F0F"/>
    <w:rsid w:val="00343694"/>
    <w:rsid w:val="00344731"/>
    <w:rsid w:val="0034552C"/>
    <w:rsid w:val="003469AB"/>
    <w:rsid w:val="00347262"/>
    <w:rsid w:val="00351652"/>
    <w:rsid w:val="00351867"/>
    <w:rsid w:val="00353A20"/>
    <w:rsid w:val="00355615"/>
    <w:rsid w:val="0035626F"/>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3A84"/>
    <w:rsid w:val="00395933"/>
    <w:rsid w:val="003A007F"/>
    <w:rsid w:val="003A01DE"/>
    <w:rsid w:val="003A1779"/>
    <w:rsid w:val="003A433E"/>
    <w:rsid w:val="003A5D3A"/>
    <w:rsid w:val="003B3B3C"/>
    <w:rsid w:val="003B79E2"/>
    <w:rsid w:val="003C0DE3"/>
    <w:rsid w:val="003C5971"/>
    <w:rsid w:val="003C60F6"/>
    <w:rsid w:val="003C7A75"/>
    <w:rsid w:val="003D1096"/>
    <w:rsid w:val="003D3743"/>
    <w:rsid w:val="003D4352"/>
    <w:rsid w:val="003D63CC"/>
    <w:rsid w:val="003E18F4"/>
    <w:rsid w:val="003E2DA4"/>
    <w:rsid w:val="003E2E35"/>
    <w:rsid w:val="003E5C47"/>
    <w:rsid w:val="003F2D21"/>
    <w:rsid w:val="003F35BF"/>
    <w:rsid w:val="003F5439"/>
    <w:rsid w:val="004076E9"/>
    <w:rsid w:val="00414813"/>
    <w:rsid w:val="00415D4F"/>
    <w:rsid w:val="00416DC1"/>
    <w:rsid w:val="004208C7"/>
    <w:rsid w:val="0042568D"/>
    <w:rsid w:val="00430C48"/>
    <w:rsid w:val="0043203A"/>
    <w:rsid w:val="00433881"/>
    <w:rsid w:val="00433CB5"/>
    <w:rsid w:val="00435CFB"/>
    <w:rsid w:val="00436EDD"/>
    <w:rsid w:val="0044224C"/>
    <w:rsid w:val="00443639"/>
    <w:rsid w:val="00446355"/>
    <w:rsid w:val="0044774A"/>
    <w:rsid w:val="004563DD"/>
    <w:rsid w:val="00462440"/>
    <w:rsid w:val="00464873"/>
    <w:rsid w:val="004652D3"/>
    <w:rsid w:val="004657B2"/>
    <w:rsid w:val="004722C2"/>
    <w:rsid w:val="00473A05"/>
    <w:rsid w:val="0047571F"/>
    <w:rsid w:val="00484CE2"/>
    <w:rsid w:val="00485D17"/>
    <w:rsid w:val="00491195"/>
    <w:rsid w:val="004914CB"/>
    <w:rsid w:val="00495A93"/>
    <w:rsid w:val="00497369"/>
    <w:rsid w:val="004A5D71"/>
    <w:rsid w:val="004A786E"/>
    <w:rsid w:val="004B09C3"/>
    <w:rsid w:val="004B5569"/>
    <w:rsid w:val="004B62EF"/>
    <w:rsid w:val="004C01A7"/>
    <w:rsid w:val="004C1017"/>
    <w:rsid w:val="004C65FE"/>
    <w:rsid w:val="004D18E3"/>
    <w:rsid w:val="004D1C0F"/>
    <w:rsid w:val="004D539A"/>
    <w:rsid w:val="004E105E"/>
    <w:rsid w:val="004E6955"/>
    <w:rsid w:val="004F7A83"/>
    <w:rsid w:val="00503E82"/>
    <w:rsid w:val="00504B83"/>
    <w:rsid w:val="00505644"/>
    <w:rsid w:val="005057E0"/>
    <w:rsid w:val="005104C0"/>
    <w:rsid w:val="0051112D"/>
    <w:rsid w:val="00512156"/>
    <w:rsid w:val="00520DBD"/>
    <w:rsid w:val="00520F00"/>
    <w:rsid w:val="00525018"/>
    <w:rsid w:val="00526196"/>
    <w:rsid w:val="005263CD"/>
    <w:rsid w:val="0052773A"/>
    <w:rsid w:val="00527AAD"/>
    <w:rsid w:val="00535EF8"/>
    <w:rsid w:val="005364F9"/>
    <w:rsid w:val="00543DF4"/>
    <w:rsid w:val="00547C3A"/>
    <w:rsid w:val="00551462"/>
    <w:rsid w:val="005528BF"/>
    <w:rsid w:val="005540B3"/>
    <w:rsid w:val="0055517D"/>
    <w:rsid w:val="005566EB"/>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742D"/>
    <w:rsid w:val="005E0503"/>
    <w:rsid w:val="005E12B3"/>
    <w:rsid w:val="005E1624"/>
    <w:rsid w:val="005E1D00"/>
    <w:rsid w:val="005E1E0C"/>
    <w:rsid w:val="005E2288"/>
    <w:rsid w:val="005E387E"/>
    <w:rsid w:val="005E53CE"/>
    <w:rsid w:val="005E6E3C"/>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344D"/>
    <w:rsid w:val="00635CBB"/>
    <w:rsid w:val="006378DA"/>
    <w:rsid w:val="00637EE7"/>
    <w:rsid w:val="00647912"/>
    <w:rsid w:val="0065050C"/>
    <w:rsid w:val="00653906"/>
    <w:rsid w:val="0065467C"/>
    <w:rsid w:val="00660340"/>
    <w:rsid w:val="0066271B"/>
    <w:rsid w:val="00663BD8"/>
    <w:rsid w:val="006648CD"/>
    <w:rsid w:val="0067471F"/>
    <w:rsid w:val="00674BB2"/>
    <w:rsid w:val="006759A4"/>
    <w:rsid w:val="006761FD"/>
    <w:rsid w:val="0067699A"/>
    <w:rsid w:val="00677785"/>
    <w:rsid w:val="0068062A"/>
    <w:rsid w:val="006807C6"/>
    <w:rsid w:val="00683118"/>
    <w:rsid w:val="00691032"/>
    <w:rsid w:val="00692070"/>
    <w:rsid w:val="006A0432"/>
    <w:rsid w:val="006A149B"/>
    <w:rsid w:val="006A2FE1"/>
    <w:rsid w:val="006A73FD"/>
    <w:rsid w:val="006B0653"/>
    <w:rsid w:val="006B162F"/>
    <w:rsid w:val="006B2F2A"/>
    <w:rsid w:val="006B7D8C"/>
    <w:rsid w:val="006B7FC2"/>
    <w:rsid w:val="006C0DCD"/>
    <w:rsid w:val="006C1D43"/>
    <w:rsid w:val="006C1E40"/>
    <w:rsid w:val="006C64F0"/>
    <w:rsid w:val="006C761E"/>
    <w:rsid w:val="006D04D6"/>
    <w:rsid w:val="006D415B"/>
    <w:rsid w:val="006D4AC3"/>
    <w:rsid w:val="006E010C"/>
    <w:rsid w:val="006E0673"/>
    <w:rsid w:val="006E33D9"/>
    <w:rsid w:val="006E47AF"/>
    <w:rsid w:val="006E4E92"/>
    <w:rsid w:val="006E5F87"/>
    <w:rsid w:val="006E77F8"/>
    <w:rsid w:val="006F05B1"/>
    <w:rsid w:val="007018B7"/>
    <w:rsid w:val="00705188"/>
    <w:rsid w:val="00706853"/>
    <w:rsid w:val="00706DD4"/>
    <w:rsid w:val="00710D1C"/>
    <w:rsid w:val="00715D85"/>
    <w:rsid w:val="00717756"/>
    <w:rsid w:val="0072474A"/>
    <w:rsid w:val="00725408"/>
    <w:rsid w:val="00725C14"/>
    <w:rsid w:val="0072785A"/>
    <w:rsid w:val="00731440"/>
    <w:rsid w:val="00733D1B"/>
    <w:rsid w:val="00740439"/>
    <w:rsid w:val="00740888"/>
    <w:rsid w:val="00743857"/>
    <w:rsid w:val="007456E6"/>
    <w:rsid w:val="00747847"/>
    <w:rsid w:val="00750EBA"/>
    <w:rsid w:val="00754655"/>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7BFB"/>
    <w:rsid w:val="007D3843"/>
    <w:rsid w:val="007D5507"/>
    <w:rsid w:val="007D74F4"/>
    <w:rsid w:val="007D7C11"/>
    <w:rsid w:val="007E040F"/>
    <w:rsid w:val="007E0636"/>
    <w:rsid w:val="007E2352"/>
    <w:rsid w:val="007E6F99"/>
    <w:rsid w:val="007F17F0"/>
    <w:rsid w:val="007F24B6"/>
    <w:rsid w:val="007F5DF0"/>
    <w:rsid w:val="007F6DF6"/>
    <w:rsid w:val="00801BA6"/>
    <w:rsid w:val="00811416"/>
    <w:rsid w:val="00813E65"/>
    <w:rsid w:val="00815D29"/>
    <w:rsid w:val="00821BBE"/>
    <w:rsid w:val="0082652D"/>
    <w:rsid w:val="0083029D"/>
    <w:rsid w:val="008303A6"/>
    <w:rsid w:val="00831FA2"/>
    <w:rsid w:val="00832733"/>
    <w:rsid w:val="0083680A"/>
    <w:rsid w:val="00840C53"/>
    <w:rsid w:val="00842499"/>
    <w:rsid w:val="00842E3A"/>
    <w:rsid w:val="00844D08"/>
    <w:rsid w:val="008459E3"/>
    <w:rsid w:val="00847E8A"/>
    <w:rsid w:val="008501A3"/>
    <w:rsid w:val="00854281"/>
    <w:rsid w:val="00854B7C"/>
    <w:rsid w:val="00855040"/>
    <w:rsid w:val="00860CF4"/>
    <w:rsid w:val="008663FC"/>
    <w:rsid w:val="008664A2"/>
    <w:rsid w:val="0086776E"/>
    <w:rsid w:val="00871E16"/>
    <w:rsid w:val="00872F50"/>
    <w:rsid w:val="00874365"/>
    <w:rsid w:val="00875E5A"/>
    <w:rsid w:val="008805AA"/>
    <w:rsid w:val="00881E62"/>
    <w:rsid w:val="00883FF4"/>
    <w:rsid w:val="00886C59"/>
    <w:rsid w:val="0088798E"/>
    <w:rsid w:val="00894D01"/>
    <w:rsid w:val="008976D9"/>
    <w:rsid w:val="00897BDF"/>
    <w:rsid w:val="008A1E97"/>
    <w:rsid w:val="008A25A6"/>
    <w:rsid w:val="008B1FC8"/>
    <w:rsid w:val="008B37FD"/>
    <w:rsid w:val="008B413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93A"/>
    <w:rsid w:val="00923596"/>
    <w:rsid w:val="0092459D"/>
    <w:rsid w:val="009246DD"/>
    <w:rsid w:val="0092696E"/>
    <w:rsid w:val="0093431C"/>
    <w:rsid w:val="0093565D"/>
    <w:rsid w:val="00940667"/>
    <w:rsid w:val="00941128"/>
    <w:rsid w:val="0094173F"/>
    <w:rsid w:val="0094182D"/>
    <w:rsid w:val="00941DE2"/>
    <w:rsid w:val="00942D93"/>
    <w:rsid w:val="009453B7"/>
    <w:rsid w:val="009454DE"/>
    <w:rsid w:val="00947939"/>
    <w:rsid w:val="00955B20"/>
    <w:rsid w:val="00956EC5"/>
    <w:rsid w:val="00962B0C"/>
    <w:rsid w:val="00964DE6"/>
    <w:rsid w:val="00967291"/>
    <w:rsid w:val="00971485"/>
    <w:rsid w:val="0097360E"/>
    <w:rsid w:val="009739DE"/>
    <w:rsid w:val="00977B64"/>
    <w:rsid w:val="00980B3C"/>
    <w:rsid w:val="0098483C"/>
    <w:rsid w:val="00986B21"/>
    <w:rsid w:val="00990253"/>
    <w:rsid w:val="00990DB4"/>
    <w:rsid w:val="009944D6"/>
    <w:rsid w:val="009958CB"/>
    <w:rsid w:val="00997C40"/>
    <w:rsid w:val="009A0D66"/>
    <w:rsid w:val="009B2F7D"/>
    <w:rsid w:val="009B31B2"/>
    <w:rsid w:val="009B3956"/>
    <w:rsid w:val="009C286C"/>
    <w:rsid w:val="009C54FA"/>
    <w:rsid w:val="009C723F"/>
    <w:rsid w:val="009D0487"/>
    <w:rsid w:val="009D102B"/>
    <w:rsid w:val="009D1FFB"/>
    <w:rsid w:val="009D21BE"/>
    <w:rsid w:val="009D22EB"/>
    <w:rsid w:val="009D2A14"/>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34B3E"/>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66530"/>
    <w:rsid w:val="00A727A8"/>
    <w:rsid w:val="00A76733"/>
    <w:rsid w:val="00A77315"/>
    <w:rsid w:val="00A82F68"/>
    <w:rsid w:val="00A909FA"/>
    <w:rsid w:val="00A90F34"/>
    <w:rsid w:val="00A91C14"/>
    <w:rsid w:val="00A94E66"/>
    <w:rsid w:val="00AA2DAA"/>
    <w:rsid w:val="00AA3F35"/>
    <w:rsid w:val="00AA6CCD"/>
    <w:rsid w:val="00AB2193"/>
    <w:rsid w:val="00AB3F38"/>
    <w:rsid w:val="00AB76C8"/>
    <w:rsid w:val="00AC107F"/>
    <w:rsid w:val="00AC21A5"/>
    <w:rsid w:val="00AC62CF"/>
    <w:rsid w:val="00AD07E7"/>
    <w:rsid w:val="00AD28CB"/>
    <w:rsid w:val="00AD540E"/>
    <w:rsid w:val="00AE1DF5"/>
    <w:rsid w:val="00AE366E"/>
    <w:rsid w:val="00AE6A54"/>
    <w:rsid w:val="00AF1D76"/>
    <w:rsid w:val="00AF52DE"/>
    <w:rsid w:val="00B00B0E"/>
    <w:rsid w:val="00B00E23"/>
    <w:rsid w:val="00B037E8"/>
    <w:rsid w:val="00B03CC7"/>
    <w:rsid w:val="00B03CC9"/>
    <w:rsid w:val="00B041DB"/>
    <w:rsid w:val="00B05C53"/>
    <w:rsid w:val="00B122F3"/>
    <w:rsid w:val="00B1597A"/>
    <w:rsid w:val="00B2311E"/>
    <w:rsid w:val="00B23FD6"/>
    <w:rsid w:val="00B26CEE"/>
    <w:rsid w:val="00B31B50"/>
    <w:rsid w:val="00B31F80"/>
    <w:rsid w:val="00B32055"/>
    <w:rsid w:val="00B325B9"/>
    <w:rsid w:val="00B33F7A"/>
    <w:rsid w:val="00B353E9"/>
    <w:rsid w:val="00B36274"/>
    <w:rsid w:val="00B36A90"/>
    <w:rsid w:val="00B419CF"/>
    <w:rsid w:val="00B4439D"/>
    <w:rsid w:val="00B53156"/>
    <w:rsid w:val="00B65801"/>
    <w:rsid w:val="00B671DC"/>
    <w:rsid w:val="00B700CA"/>
    <w:rsid w:val="00B82B8B"/>
    <w:rsid w:val="00B833F2"/>
    <w:rsid w:val="00B84457"/>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37FE"/>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33D57"/>
    <w:rsid w:val="00C3593E"/>
    <w:rsid w:val="00C36383"/>
    <w:rsid w:val="00C3692A"/>
    <w:rsid w:val="00C410EF"/>
    <w:rsid w:val="00C4488E"/>
    <w:rsid w:val="00C47403"/>
    <w:rsid w:val="00C5300F"/>
    <w:rsid w:val="00C53E2D"/>
    <w:rsid w:val="00C55600"/>
    <w:rsid w:val="00C56550"/>
    <w:rsid w:val="00C572D7"/>
    <w:rsid w:val="00C60350"/>
    <w:rsid w:val="00C61D88"/>
    <w:rsid w:val="00C678B4"/>
    <w:rsid w:val="00C714AD"/>
    <w:rsid w:val="00C728F6"/>
    <w:rsid w:val="00C85681"/>
    <w:rsid w:val="00C9066B"/>
    <w:rsid w:val="00C925E4"/>
    <w:rsid w:val="00C96B9C"/>
    <w:rsid w:val="00CA7616"/>
    <w:rsid w:val="00CB2568"/>
    <w:rsid w:val="00CB5774"/>
    <w:rsid w:val="00CB5D21"/>
    <w:rsid w:val="00CC066E"/>
    <w:rsid w:val="00CC0C95"/>
    <w:rsid w:val="00CC34E5"/>
    <w:rsid w:val="00CC6D2D"/>
    <w:rsid w:val="00CC72EB"/>
    <w:rsid w:val="00CD05C5"/>
    <w:rsid w:val="00CD4229"/>
    <w:rsid w:val="00CD68F1"/>
    <w:rsid w:val="00CE126E"/>
    <w:rsid w:val="00CE2960"/>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4D5D"/>
    <w:rsid w:val="00D47923"/>
    <w:rsid w:val="00D5077F"/>
    <w:rsid w:val="00D51CD2"/>
    <w:rsid w:val="00D52F60"/>
    <w:rsid w:val="00D5621E"/>
    <w:rsid w:val="00D566BB"/>
    <w:rsid w:val="00D572E2"/>
    <w:rsid w:val="00D6154E"/>
    <w:rsid w:val="00D617C4"/>
    <w:rsid w:val="00D646B2"/>
    <w:rsid w:val="00D72EEE"/>
    <w:rsid w:val="00D81C29"/>
    <w:rsid w:val="00D82C59"/>
    <w:rsid w:val="00D82D6E"/>
    <w:rsid w:val="00D832A9"/>
    <w:rsid w:val="00D91878"/>
    <w:rsid w:val="00D920A3"/>
    <w:rsid w:val="00D94D0B"/>
    <w:rsid w:val="00D9743E"/>
    <w:rsid w:val="00D977C5"/>
    <w:rsid w:val="00DA7448"/>
    <w:rsid w:val="00DA7978"/>
    <w:rsid w:val="00DA7EDD"/>
    <w:rsid w:val="00DB215F"/>
    <w:rsid w:val="00DB6F38"/>
    <w:rsid w:val="00DB71F1"/>
    <w:rsid w:val="00DB7887"/>
    <w:rsid w:val="00DC08C8"/>
    <w:rsid w:val="00DC09F0"/>
    <w:rsid w:val="00DD03ED"/>
    <w:rsid w:val="00DD1129"/>
    <w:rsid w:val="00DD1F91"/>
    <w:rsid w:val="00DD463E"/>
    <w:rsid w:val="00DD659B"/>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3D08"/>
    <w:rsid w:val="00E26D06"/>
    <w:rsid w:val="00E34D43"/>
    <w:rsid w:val="00E37236"/>
    <w:rsid w:val="00E42158"/>
    <w:rsid w:val="00E4244A"/>
    <w:rsid w:val="00E455B8"/>
    <w:rsid w:val="00E5247C"/>
    <w:rsid w:val="00E56493"/>
    <w:rsid w:val="00E61183"/>
    <w:rsid w:val="00E672F9"/>
    <w:rsid w:val="00E674BE"/>
    <w:rsid w:val="00E72F8E"/>
    <w:rsid w:val="00E73B87"/>
    <w:rsid w:val="00E74814"/>
    <w:rsid w:val="00E765F6"/>
    <w:rsid w:val="00E7672F"/>
    <w:rsid w:val="00E8524A"/>
    <w:rsid w:val="00E872D0"/>
    <w:rsid w:val="00E9095B"/>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E5BF5"/>
    <w:rsid w:val="00EF30AB"/>
    <w:rsid w:val="00EF617D"/>
    <w:rsid w:val="00F04C4F"/>
    <w:rsid w:val="00F07F9B"/>
    <w:rsid w:val="00F1445C"/>
    <w:rsid w:val="00F14CCA"/>
    <w:rsid w:val="00F164C7"/>
    <w:rsid w:val="00F2100B"/>
    <w:rsid w:val="00F21F17"/>
    <w:rsid w:val="00F228EA"/>
    <w:rsid w:val="00F25D50"/>
    <w:rsid w:val="00F2677F"/>
    <w:rsid w:val="00F35A94"/>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A20"/>
    <w:rsid w:val="00F95EBA"/>
    <w:rsid w:val="00F97F53"/>
    <w:rsid w:val="00FA166C"/>
    <w:rsid w:val="00FA6381"/>
    <w:rsid w:val="00FA6860"/>
    <w:rsid w:val="00FB1989"/>
    <w:rsid w:val="00FB410D"/>
    <w:rsid w:val="00FB619F"/>
    <w:rsid w:val="00FB79E4"/>
    <w:rsid w:val="00FC095E"/>
    <w:rsid w:val="00FC2222"/>
    <w:rsid w:val="00FC2E91"/>
    <w:rsid w:val="00FC2E95"/>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uiPriority w:val="10"/>
    <w:qFormat/>
    <w:rsid w:val="008F7B5F"/>
    <w:pPr>
      <w:jc w:val="center"/>
    </w:pPr>
    <w:rPr>
      <w:b/>
      <w:bCs/>
      <w:sz w:val="24"/>
      <w:szCs w:val="24"/>
    </w:rPr>
  </w:style>
  <w:style w:type="paragraph" w:styleId="Paragrafoelenco">
    <w:name w:val="List Paragraph"/>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uiPriority w:val="99"/>
    <w:rsid w:val="00962B0C"/>
    <w:pPr>
      <w:pBdr>
        <w:top w:val="none" w:sz="4" w:space="0" w:color="000000"/>
        <w:left w:val="none" w:sz="4" w:space="0" w:color="000000"/>
        <w:bottom w:val="none" w:sz="4" w:space="0" w:color="000000"/>
        <w:right w:val="none" w:sz="4" w:space="0" w:color="000000"/>
        <w:between w:val="none" w:sz="4" w:space="0" w:color="000000"/>
      </w:pBdr>
      <w:spacing w:before="100" w:after="100"/>
    </w:pPr>
    <w:rPr>
      <w:rFonts w:eastAsia="Arial Unicode MS" w:cs="Arial Unicode MS"/>
      <w:color w:val="000000"/>
      <w:sz w:val="24"/>
      <w:szCs w:val="24"/>
    </w:rPr>
  </w:style>
  <w:style w:type="character" w:customStyle="1" w:styleId="ParagrafoelencoCarattere">
    <w:name w:val="Paragrafo elenco Carattere"/>
    <w:basedOn w:val="Carpredefinitoparagrafo"/>
    <w:link w:val="Paragrafoelenco"/>
    <w:uiPriority w:val="1"/>
    <w:qFormat/>
    <w:rsid w:val="00F14C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uiPriority w:val="10"/>
    <w:qFormat/>
    <w:rsid w:val="008F7B5F"/>
    <w:pPr>
      <w:jc w:val="center"/>
    </w:pPr>
    <w:rPr>
      <w:b/>
      <w:bCs/>
      <w:sz w:val="24"/>
      <w:szCs w:val="24"/>
    </w:rPr>
  </w:style>
  <w:style w:type="paragraph" w:styleId="Paragrafoelenco">
    <w:name w:val="List Paragraph"/>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uiPriority w:val="99"/>
    <w:rsid w:val="00962B0C"/>
    <w:pPr>
      <w:pBdr>
        <w:top w:val="none" w:sz="4" w:space="0" w:color="000000"/>
        <w:left w:val="none" w:sz="4" w:space="0" w:color="000000"/>
        <w:bottom w:val="none" w:sz="4" w:space="0" w:color="000000"/>
        <w:right w:val="none" w:sz="4" w:space="0" w:color="000000"/>
        <w:between w:val="none" w:sz="4" w:space="0" w:color="000000"/>
      </w:pBdr>
      <w:spacing w:before="100" w:after="100"/>
    </w:pPr>
    <w:rPr>
      <w:rFonts w:eastAsia="Arial Unicode MS" w:cs="Arial Unicode MS"/>
      <w:color w:val="000000"/>
      <w:sz w:val="24"/>
      <w:szCs w:val="24"/>
    </w:rPr>
  </w:style>
  <w:style w:type="character" w:customStyle="1" w:styleId="ParagrafoelencoCarattere">
    <w:name w:val="Paragrafo elenco Carattere"/>
    <w:basedOn w:val="Carpredefinitoparagrafo"/>
    <w:link w:val="Paragrafoelenco"/>
    <w:uiPriority w:val="1"/>
    <w:qFormat/>
    <w:rsid w:val="00F14C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4198418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ensivoatzar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1304E-4C2B-4560-BB3A-37B66E77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7725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39347</cp:lastModifiedBy>
  <cp:revision>2</cp:revision>
  <cp:lastPrinted>2025-05-24T09:47:00Z</cp:lastPrinted>
  <dcterms:created xsi:type="dcterms:W3CDTF">2025-05-24T09:58:00Z</dcterms:created>
  <dcterms:modified xsi:type="dcterms:W3CDTF">2025-05-24T09:58:00Z</dcterms:modified>
</cp:coreProperties>
</file>